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162811" w14:paraId="06319200" w14:textId="77777777">
        <w:trPr>
          <w:trHeight w:val="14430"/>
        </w:trPr>
        <w:tc>
          <w:tcPr>
            <w:tcW w:w="93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642889" w14:textId="77777777" w:rsidR="00162811" w:rsidRDefault="00162811">
            <w:pPr>
              <w:tabs>
                <w:tab w:val="left" w:pos="6340"/>
              </w:tabs>
              <w:ind w:left="-97"/>
              <w:jc w:val="both"/>
            </w:pPr>
          </w:p>
          <w:p w14:paraId="0873EE68" w14:textId="77777777" w:rsidR="00F70591" w:rsidRDefault="00F70591" w:rsidP="00F70591">
            <w:pPr>
              <w:tabs>
                <w:tab w:val="left" w:pos="6340"/>
              </w:tabs>
              <w:ind w:left="-97"/>
              <w:jc w:val="right"/>
              <w:rPr>
                <w:b/>
              </w:rPr>
            </w:pPr>
            <w:r>
              <w:rPr>
                <w:b/>
              </w:rPr>
              <w:t>Утверждена:</w:t>
            </w:r>
          </w:p>
          <w:p w14:paraId="628DCF11" w14:textId="77777777" w:rsidR="00F70591" w:rsidRDefault="00F70591" w:rsidP="00F70591">
            <w:pPr>
              <w:tabs>
                <w:tab w:val="left" w:pos="6237"/>
              </w:tabs>
              <w:ind w:left="-97"/>
              <w:jc w:val="right"/>
            </w:pPr>
            <w:r>
              <w:t xml:space="preserve">                                                                               постановлением Администрации</w:t>
            </w:r>
          </w:p>
          <w:p w14:paraId="754D9D5C" w14:textId="77777777" w:rsidR="00F70591" w:rsidRDefault="00F70591" w:rsidP="00F70591">
            <w:pPr>
              <w:tabs>
                <w:tab w:val="left" w:pos="6340"/>
              </w:tabs>
              <w:ind w:left="-97"/>
              <w:jc w:val="right"/>
            </w:pPr>
            <w:r>
              <w:t xml:space="preserve">                                                                 Большесолдатского района Курской области</w:t>
            </w:r>
          </w:p>
          <w:p w14:paraId="3D9AB8A0" w14:textId="0B24C30B" w:rsidR="00F70591" w:rsidRDefault="00F70591" w:rsidP="00F70591">
            <w:pPr>
              <w:tabs>
                <w:tab w:val="left" w:pos="6340"/>
              </w:tabs>
              <w:ind w:left="-97"/>
              <w:jc w:val="right"/>
              <w:rPr>
                <w:b/>
              </w:rPr>
            </w:pPr>
            <w:r>
              <w:t>от 1</w:t>
            </w:r>
            <w:r w:rsidR="00022BF1">
              <w:t>0.01.2025</w:t>
            </w:r>
            <w:r>
              <w:t xml:space="preserve"> года №</w:t>
            </w:r>
            <w:r w:rsidR="00022BF1">
              <w:t xml:space="preserve"> </w:t>
            </w:r>
            <w:r w:rsidR="001650D9">
              <w:t>15</w:t>
            </w:r>
          </w:p>
          <w:p w14:paraId="4DD28470" w14:textId="25D32508" w:rsidR="00F70591" w:rsidRDefault="00F70591" w:rsidP="00022BF1">
            <w:pPr>
              <w:tabs>
                <w:tab w:val="left" w:pos="6340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</w:t>
            </w:r>
            <w:r w:rsidR="00E279E2">
              <w:t xml:space="preserve"> </w:t>
            </w:r>
            <w:r>
              <w:t xml:space="preserve"> </w:t>
            </w:r>
          </w:p>
          <w:p w14:paraId="202FA284" w14:textId="77777777" w:rsidR="00241878" w:rsidRDefault="00241878" w:rsidP="001C62A1">
            <w:pPr>
              <w:tabs>
                <w:tab w:val="left" w:pos="6340"/>
              </w:tabs>
              <w:ind w:left="-97"/>
              <w:jc w:val="right"/>
              <w:rPr>
                <w:b/>
              </w:rPr>
            </w:pPr>
          </w:p>
          <w:p w14:paraId="5E7A7605" w14:textId="77777777" w:rsidR="001C62A1" w:rsidRDefault="001C62A1" w:rsidP="008A0F3F">
            <w:pPr>
              <w:tabs>
                <w:tab w:val="left" w:pos="6340"/>
              </w:tabs>
              <w:ind w:left="-97"/>
              <w:jc w:val="right"/>
            </w:pPr>
          </w:p>
          <w:p w14:paraId="1B0E9661" w14:textId="77777777" w:rsidR="00C66EC4" w:rsidRDefault="00C66EC4" w:rsidP="00A400D0">
            <w:pPr>
              <w:jc w:val="right"/>
            </w:pPr>
          </w:p>
          <w:p w14:paraId="19ABC4AF" w14:textId="77777777" w:rsidR="00E279E2" w:rsidRDefault="00E279E2" w:rsidP="00A400D0">
            <w:pPr>
              <w:jc w:val="right"/>
            </w:pPr>
          </w:p>
          <w:p w14:paraId="6DA51EF3" w14:textId="77777777" w:rsidR="00E279E2" w:rsidRPr="00C66EC4" w:rsidRDefault="00E279E2" w:rsidP="00A400D0">
            <w:pPr>
              <w:jc w:val="right"/>
            </w:pPr>
          </w:p>
          <w:p w14:paraId="72A14503" w14:textId="77777777" w:rsidR="00D0079C" w:rsidRDefault="00D0079C" w:rsidP="00A400D0">
            <w:pPr>
              <w:jc w:val="right"/>
              <w:rPr>
                <w:sz w:val="28"/>
                <w:szCs w:val="28"/>
              </w:rPr>
            </w:pPr>
          </w:p>
          <w:p w14:paraId="2FE1844B" w14:textId="77777777" w:rsidR="00D0079C" w:rsidRDefault="00D0079C" w:rsidP="00A400D0">
            <w:pPr>
              <w:jc w:val="right"/>
              <w:rPr>
                <w:sz w:val="28"/>
                <w:szCs w:val="28"/>
              </w:rPr>
            </w:pPr>
          </w:p>
          <w:p w14:paraId="799D02FD" w14:textId="77777777" w:rsidR="00D0079C" w:rsidRDefault="00D0079C" w:rsidP="00A400D0">
            <w:pPr>
              <w:jc w:val="right"/>
              <w:rPr>
                <w:sz w:val="28"/>
                <w:szCs w:val="28"/>
              </w:rPr>
            </w:pPr>
          </w:p>
          <w:p w14:paraId="1788AAA2" w14:textId="77777777" w:rsidR="00D0079C" w:rsidRPr="00F82183" w:rsidRDefault="00D0079C" w:rsidP="00A400D0">
            <w:pPr>
              <w:jc w:val="right"/>
              <w:rPr>
                <w:sz w:val="28"/>
                <w:szCs w:val="28"/>
              </w:rPr>
            </w:pPr>
          </w:p>
          <w:p w14:paraId="7106D31A" w14:textId="77777777" w:rsidR="00162811" w:rsidRDefault="0016281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МУНИЦИПАЛЬНАЯ ПРОГРАММА</w:t>
            </w:r>
          </w:p>
          <w:p w14:paraId="2DDD8CE0" w14:textId="77777777" w:rsidR="00162811" w:rsidRDefault="00162811">
            <w:pPr>
              <w:jc w:val="center"/>
              <w:rPr>
                <w:sz w:val="52"/>
                <w:szCs w:val="52"/>
              </w:rPr>
            </w:pPr>
          </w:p>
          <w:p w14:paraId="27722DBD" w14:textId="77777777" w:rsidR="00162811" w:rsidRDefault="0016281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«РАЗВИТИЕ МАЛОГО И СРЕДНЕГО ПРЕДПРИНИМАТЕЛЬСТВА </w:t>
            </w:r>
          </w:p>
          <w:p w14:paraId="6251869F" w14:textId="77777777" w:rsidR="00162811" w:rsidRDefault="0016281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БОЛЬШЕСОЛДАТСКОГО РАЙОНА КУРСКОЙ ОБЛАСТИ</w:t>
            </w:r>
            <w:r w:rsidR="0005010D">
              <w:rPr>
                <w:b/>
                <w:sz w:val="52"/>
                <w:szCs w:val="52"/>
              </w:rPr>
              <w:t>»</w:t>
            </w:r>
          </w:p>
          <w:p w14:paraId="6CA66F3B" w14:textId="77777777" w:rsidR="00162811" w:rsidRDefault="00162811">
            <w:pPr>
              <w:jc w:val="center"/>
              <w:rPr>
                <w:sz w:val="28"/>
                <w:szCs w:val="28"/>
              </w:rPr>
            </w:pPr>
          </w:p>
          <w:p w14:paraId="480612BC" w14:textId="77777777" w:rsidR="00162811" w:rsidRDefault="00162811">
            <w:pPr>
              <w:jc w:val="center"/>
              <w:rPr>
                <w:sz w:val="28"/>
                <w:szCs w:val="28"/>
              </w:rPr>
            </w:pPr>
          </w:p>
          <w:p w14:paraId="2C098A25" w14:textId="77777777" w:rsidR="0005010D" w:rsidRDefault="0005010D">
            <w:pPr>
              <w:jc w:val="center"/>
              <w:rPr>
                <w:sz w:val="28"/>
                <w:szCs w:val="28"/>
              </w:rPr>
            </w:pPr>
          </w:p>
          <w:p w14:paraId="05056ABD" w14:textId="77777777" w:rsidR="0005010D" w:rsidRDefault="0005010D">
            <w:pPr>
              <w:jc w:val="center"/>
              <w:rPr>
                <w:sz w:val="28"/>
                <w:szCs w:val="28"/>
              </w:rPr>
            </w:pPr>
          </w:p>
          <w:p w14:paraId="3BDC781A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13F85411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38BDC2C1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62E530E4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0D917F4F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21CDC36E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6DCF229B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3E6F97BC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5A1CD1D9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1EAB67C6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30B8C6A9" w14:textId="77777777" w:rsidR="00D0079C" w:rsidRDefault="00D0079C">
            <w:pPr>
              <w:jc w:val="center"/>
              <w:rPr>
                <w:sz w:val="28"/>
                <w:szCs w:val="28"/>
              </w:rPr>
            </w:pPr>
          </w:p>
          <w:p w14:paraId="3BAA0FEC" w14:textId="77777777" w:rsidR="00162811" w:rsidRDefault="00162811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6BAC57E" w14:textId="77777777" w:rsidR="00162811" w:rsidRDefault="00162811" w:rsidP="00162811">
      <w:pPr>
        <w:jc w:val="center"/>
        <w:rPr>
          <w:sz w:val="28"/>
          <w:szCs w:val="28"/>
        </w:rPr>
      </w:pPr>
    </w:p>
    <w:p w14:paraId="36375528" w14:textId="77777777" w:rsidR="00162811" w:rsidRDefault="00162811" w:rsidP="00162811">
      <w:pPr>
        <w:jc w:val="center"/>
        <w:rPr>
          <w:sz w:val="28"/>
          <w:szCs w:val="28"/>
        </w:rPr>
      </w:pPr>
    </w:p>
    <w:p w14:paraId="03CAA5F8" w14:textId="77777777" w:rsidR="00C66EC4" w:rsidRDefault="00C66EC4" w:rsidP="00007222">
      <w:pPr>
        <w:tabs>
          <w:tab w:val="left" w:pos="6340"/>
        </w:tabs>
        <w:ind w:left="-97"/>
        <w:jc w:val="right"/>
        <w:rPr>
          <w:b/>
          <w:sz w:val="28"/>
          <w:szCs w:val="28"/>
        </w:rPr>
      </w:pPr>
    </w:p>
    <w:p w14:paraId="104DC4AF" w14:textId="77777777" w:rsidR="006A7987" w:rsidRDefault="006A7987" w:rsidP="006A7987">
      <w:pPr>
        <w:rPr>
          <w:sz w:val="28"/>
          <w:szCs w:val="28"/>
        </w:rPr>
      </w:pPr>
    </w:p>
    <w:p w14:paraId="2898F27B" w14:textId="77777777" w:rsidR="00022BF1" w:rsidRDefault="00022BF1" w:rsidP="00022BF1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ПАСПОРТ</w:t>
      </w:r>
    </w:p>
    <w:p w14:paraId="0E9B13F5" w14:textId="77777777" w:rsidR="00022BF1" w:rsidRDefault="00022BF1" w:rsidP="00022BF1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6E59451D" w14:textId="77777777" w:rsidR="00022BF1" w:rsidRDefault="00022BF1" w:rsidP="00022BF1">
      <w:pPr>
        <w:jc w:val="center"/>
        <w:rPr>
          <w:b/>
        </w:rPr>
      </w:pPr>
      <w:r>
        <w:rPr>
          <w:b/>
        </w:rPr>
        <w:t xml:space="preserve">«Развитие малого и среднего предпринимательства </w:t>
      </w:r>
    </w:p>
    <w:p w14:paraId="71BD62B1" w14:textId="77777777" w:rsidR="00022BF1" w:rsidRDefault="00022BF1" w:rsidP="00022BF1">
      <w:pPr>
        <w:jc w:val="center"/>
        <w:rPr>
          <w:b/>
        </w:rPr>
      </w:pPr>
      <w:r>
        <w:rPr>
          <w:b/>
        </w:rPr>
        <w:t>Большесолдатского района Курской области»</w:t>
      </w:r>
    </w:p>
    <w:p w14:paraId="09801591" w14:textId="77777777" w:rsidR="00022BF1" w:rsidRDefault="00022BF1" w:rsidP="00022BF1">
      <w:pPr>
        <w:jc w:val="center"/>
      </w:pPr>
    </w:p>
    <w:tbl>
      <w:tblPr>
        <w:tblW w:w="10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705"/>
        <w:gridCol w:w="7375"/>
      </w:tblGrid>
      <w:tr w:rsidR="00022BF1" w14:paraId="13343B59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197F" w14:textId="77777777" w:rsidR="00022BF1" w:rsidRDefault="00022BF1">
            <w:pPr>
              <w:snapToGrid w:val="0"/>
            </w:pPr>
            <w:r>
              <w:t>Наименование</w:t>
            </w:r>
          </w:p>
          <w:p w14:paraId="4486CAFE" w14:textId="77777777" w:rsidR="00022BF1" w:rsidRDefault="00022BF1">
            <w:r>
              <w:t>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5269" w14:textId="77777777" w:rsidR="00022BF1" w:rsidRDefault="00022BF1">
            <w:pPr>
              <w:snapToGrid w:val="0"/>
            </w:pPr>
            <w:r>
              <w:rPr>
                <w:b/>
              </w:rPr>
              <w:t>Муниципальная программа «Развитие малого и среднего предпринимательства Большесолдатского района Курской области»</w:t>
            </w:r>
            <w:r>
              <w:t xml:space="preserve"> (далее именуется - Программа)</w:t>
            </w:r>
          </w:p>
        </w:tc>
      </w:tr>
      <w:tr w:rsidR="00022BF1" w14:paraId="449140AB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57776" w14:textId="77777777" w:rsidR="00022BF1" w:rsidRDefault="00022BF1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C833" w14:textId="77777777" w:rsidR="00022BF1" w:rsidRDefault="00022BF1">
            <w:pPr>
              <w:snapToGrid w:val="0"/>
              <w:rPr>
                <w:b/>
              </w:rPr>
            </w:pPr>
            <w:r>
              <w:rPr>
                <w:b/>
              </w:rPr>
              <w:t xml:space="preserve">«Содействие развитию малого и среднего предпринимательства» муниципальной программы «Развитие малого и среднего предпринимательства Большесолдатского района Курской области» </w:t>
            </w:r>
            <w:r>
              <w:t>(далее именуется Подпрограмма)</w:t>
            </w:r>
          </w:p>
        </w:tc>
      </w:tr>
      <w:tr w:rsidR="00022BF1" w14:paraId="2599D664" w14:textId="77777777" w:rsidTr="00022BF1">
        <w:trPr>
          <w:trHeight w:val="480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AA894" w14:textId="77777777" w:rsidR="00022BF1" w:rsidRDefault="00022BF1">
            <w:pPr>
              <w:snapToGrid w:val="0"/>
            </w:pPr>
            <w:r>
              <w:t>Основание для разработки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20A" w14:textId="77777777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t>Федеральный закон Российской Федерации от 24 июля 2007 года № 209-ФЗ «О развитии малого и среднего предпринимательства в Российской Федерации;</w:t>
            </w:r>
          </w:p>
          <w:p w14:paraId="7CA53663" w14:textId="77777777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t>Указ Президента Российской Федерации от 9 мая 2017 года №203 «О стратегии развития информационного общества в Российской Федерации на 2017-2030 годы»;</w:t>
            </w:r>
          </w:p>
          <w:p w14:paraId="69245E70" w14:textId="77777777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rPr>
                <w:rFonts w:ascii="TimesNewRomanPSMT" w:hAnsi="TimesNewRomanPSMT" w:cs="TimesNewRomanPSMT"/>
              </w:rPr>
              <w:t>Приказ Министерства экономического развития Российской Федерации от 29.11.2019г. № 773 «Об утверждении Порядка признания субъекта мало и среднего предпринимательства социальным предприятием и Порядка формирования перечня субъектов мало и среднего предпринимательства, имеющих статус социального предприятия»;</w:t>
            </w:r>
          </w:p>
          <w:p w14:paraId="3347CCE0" w14:textId="77777777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t>Постановление Администрации Курской области от 24 октября 2013 года №774-па «Об утверждении государственной программы Курской области «Развитие экономики и внешних связей Курской области;</w:t>
            </w:r>
          </w:p>
          <w:p w14:paraId="648B6D36" w14:textId="77777777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t>Устав Большесолдатского района Курской области;</w:t>
            </w:r>
          </w:p>
          <w:p w14:paraId="53E9A787" w14:textId="77777777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t xml:space="preserve">Постановление Администрации Большесолдатского района Курской области от 15.02.2019 года № 89 «Об утверждении Порядка разработки, реализации и оценки эффективности муниципальных программ Большесолдатского района Курской области и методических указаний по разработке и реализации муниципальных программ»; </w:t>
            </w:r>
          </w:p>
          <w:p w14:paraId="45CCC9FF" w14:textId="6B2A6315" w:rsidR="00022BF1" w:rsidRDefault="00022BF1" w:rsidP="00022BF1">
            <w:pPr>
              <w:numPr>
                <w:ilvl w:val="0"/>
                <w:numId w:val="32"/>
              </w:numPr>
              <w:snapToGrid w:val="0"/>
            </w:pPr>
            <w:r>
              <w:t>Постановление Администрации Большесолдатского района Курской области от 9 декабря 2024 года № 466 «Об утверждении перечня муниципальных программ Большесолдатского района Курской области на 2025-2027 годы»;</w:t>
            </w:r>
          </w:p>
          <w:p w14:paraId="5C6E2150" w14:textId="77777777" w:rsidR="00022BF1" w:rsidRDefault="00022BF1">
            <w:pPr>
              <w:ind w:left="360"/>
            </w:pPr>
          </w:p>
          <w:p w14:paraId="0800E690" w14:textId="77777777" w:rsidR="00022BF1" w:rsidRDefault="00022BF1">
            <w:pPr>
              <w:ind w:left="720"/>
            </w:pPr>
          </w:p>
        </w:tc>
      </w:tr>
      <w:tr w:rsidR="00022BF1" w14:paraId="02455045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27706" w14:textId="77777777" w:rsidR="00022BF1" w:rsidRDefault="00022BF1">
            <w:pPr>
              <w:snapToGrid w:val="0"/>
            </w:pPr>
            <w:r>
              <w:t xml:space="preserve">Заказчик </w:t>
            </w:r>
          </w:p>
          <w:p w14:paraId="545CD99A" w14:textId="77777777" w:rsidR="00022BF1" w:rsidRDefault="00022BF1">
            <w:pPr>
              <w:snapToGrid w:val="0"/>
            </w:pPr>
            <w:r>
              <w:t>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BA2C" w14:textId="77777777" w:rsidR="00022BF1" w:rsidRDefault="00022BF1">
            <w:pPr>
              <w:snapToGrid w:val="0"/>
            </w:pPr>
            <w:r>
              <w:t>Администрация Большесолдатского района Курской</w:t>
            </w:r>
          </w:p>
          <w:p w14:paraId="7B36D990" w14:textId="77777777" w:rsidR="00022BF1" w:rsidRDefault="00022BF1">
            <w:pPr>
              <w:snapToGrid w:val="0"/>
            </w:pPr>
            <w:r>
              <w:t xml:space="preserve"> области</w:t>
            </w:r>
          </w:p>
        </w:tc>
      </w:tr>
      <w:tr w:rsidR="00022BF1" w14:paraId="0B4324D2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50A5C" w14:textId="77777777" w:rsidR="00022BF1" w:rsidRDefault="00022BF1">
            <w:pPr>
              <w:snapToGrid w:val="0"/>
            </w:pPr>
            <w:r>
              <w:t xml:space="preserve">Координатор </w:t>
            </w:r>
          </w:p>
          <w:p w14:paraId="000B341C" w14:textId="77777777" w:rsidR="00022BF1" w:rsidRDefault="00022BF1">
            <w:pPr>
              <w:snapToGrid w:val="0"/>
            </w:pPr>
            <w:r>
              <w:t>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C1A1" w14:textId="77777777" w:rsidR="00022BF1" w:rsidRDefault="00022BF1">
            <w:pPr>
              <w:snapToGrid w:val="0"/>
            </w:pPr>
            <w:r>
              <w:t>Специалисты Администрации Большесолдатского района Курской области по вопросам экономического развития</w:t>
            </w:r>
          </w:p>
        </w:tc>
      </w:tr>
      <w:tr w:rsidR="00022BF1" w14:paraId="5AA9FCD7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8398C" w14:textId="77777777" w:rsidR="00022BF1" w:rsidRDefault="00022BF1">
            <w:pPr>
              <w:snapToGrid w:val="0"/>
            </w:pPr>
            <w:r>
              <w:t>Основной разработчик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7E9C" w14:textId="77777777" w:rsidR="00022BF1" w:rsidRDefault="00022BF1">
            <w:pPr>
              <w:snapToGrid w:val="0"/>
            </w:pPr>
            <w:r>
              <w:t>Специалисты Администрации Большесолдатского района Курской области по вопросам экономического развития</w:t>
            </w:r>
          </w:p>
        </w:tc>
      </w:tr>
      <w:tr w:rsidR="00022BF1" w14:paraId="5A433C39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59999" w14:textId="77777777" w:rsidR="00022BF1" w:rsidRDefault="00022BF1">
            <w:pPr>
              <w:snapToGrid w:val="0"/>
            </w:pPr>
            <w:r>
              <w:t>Сроки реализации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6616" w14:textId="77777777" w:rsidR="00022BF1" w:rsidRDefault="00022BF1">
            <w:pPr>
              <w:snapToGrid w:val="0"/>
            </w:pPr>
            <w:r>
              <w:t>2025 год и на плановый период 2026-2027 годов</w:t>
            </w:r>
          </w:p>
        </w:tc>
      </w:tr>
      <w:tr w:rsidR="00022BF1" w14:paraId="3FEDBD78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A3591" w14:textId="77777777" w:rsidR="00022BF1" w:rsidRDefault="00022BF1">
            <w:pPr>
              <w:snapToGrid w:val="0"/>
            </w:pPr>
            <w:r>
              <w:t>Цель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D3DD" w14:textId="77777777" w:rsidR="00022BF1" w:rsidRDefault="00022BF1">
            <w:pPr>
              <w:autoSpaceDE w:val="0"/>
              <w:autoSpaceDN w:val="0"/>
              <w:adjustRightInd w:val="0"/>
            </w:pPr>
            <w:r>
              <w:t xml:space="preserve">Содействие развитию малого и среднего предпринимательства Большесолдатского района Курской области, а также </w:t>
            </w:r>
            <w:r>
              <w:rPr>
                <w:rFonts w:ascii="TimesNewRomanPSMT" w:hAnsi="TimesNewRomanPSMT" w:cs="TimesNewRomanPSMT"/>
              </w:rPr>
              <w:t>социально ориентированных некоммерческих организаций и социального предпринимательства.</w:t>
            </w:r>
          </w:p>
        </w:tc>
      </w:tr>
      <w:tr w:rsidR="00022BF1" w14:paraId="5EBB9EBD" w14:textId="77777777" w:rsidTr="00022BF1">
        <w:trPr>
          <w:trHeight w:val="2966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A8BEC" w14:textId="77777777" w:rsidR="00022BF1" w:rsidRDefault="00022BF1">
            <w:pPr>
              <w:snapToGrid w:val="0"/>
            </w:pPr>
            <w:r>
              <w:lastRenderedPageBreak/>
              <w:t>Основные задачи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6A2B8" w14:textId="77777777" w:rsidR="00022BF1" w:rsidRDefault="00022BF1" w:rsidP="00022BF1">
            <w:pPr>
              <w:numPr>
                <w:ilvl w:val="0"/>
                <w:numId w:val="33"/>
              </w:numPr>
              <w:ind w:left="628" w:hanging="284"/>
            </w:pPr>
            <w:r>
              <w:t>Выполнение нормативно-правовых актов Курской области по вопросам развития малого и среднего предпринимательства</w:t>
            </w:r>
          </w:p>
          <w:p w14:paraId="193D3959" w14:textId="77777777" w:rsidR="00022BF1" w:rsidRDefault="00022BF1" w:rsidP="00022BF1">
            <w:pPr>
              <w:numPr>
                <w:ilvl w:val="0"/>
                <w:numId w:val="34"/>
              </w:numPr>
              <w:ind w:left="628" w:hanging="284"/>
            </w:pPr>
            <w:r>
              <w:t xml:space="preserve"> Поддержка субъектов малого и среднего предпринимательства сфере развития сельского хозяйства, на возмещение части затрат, связанных с приобретением сельскохозяйственной техники и оборудования в целях создания и (или) развития и (или) модернизации производства и по участию в межрегиональных и международных выставках-ярмарках;</w:t>
            </w:r>
          </w:p>
          <w:p w14:paraId="5CCDD044" w14:textId="77777777" w:rsidR="00022BF1" w:rsidRDefault="00022BF1" w:rsidP="00022BF1">
            <w:pPr>
              <w:numPr>
                <w:ilvl w:val="0"/>
                <w:numId w:val="34"/>
              </w:numPr>
              <w:ind w:left="628" w:hanging="284"/>
            </w:pPr>
            <w:r>
              <w:t xml:space="preserve">Предоставление имущественной и информационной поддержки субъектам малого и среднего предпринимательства, а также </w:t>
            </w:r>
            <w:r>
              <w:rPr>
                <w:rFonts w:ascii="TimesNewRomanPSMT" w:hAnsi="TimesNewRomanPSMT" w:cs="TimesNewRomanPSMT"/>
              </w:rPr>
              <w:t>социально ориентированным некоммерческим организациям и социальным предприятиям.</w:t>
            </w:r>
          </w:p>
        </w:tc>
      </w:tr>
      <w:tr w:rsidR="00022BF1" w14:paraId="20562874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590ED" w14:textId="77777777" w:rsidR="00022BF1" w:rsidRDefault="00022BF1">
            <w:pPr>
              <w:snapToGrid w:val="0"/>
            </w:pPr>
            <w:r>
              <w:t>Индикаторы достижения целей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87"/>
              <w:gridCol w:w="1134"/>
              <w:gridCol w:w="1134"/>
              <w:gridCol w:w="1495"/>
            </w:tblGrid>
            <w:tr w:rsidR="00022BF1" w14:paraId="04BA83D9" w14:textId="77777777">
              <w:trPr>
                <w:trHeight w:val="345"/>
              </w:trPr>
              <w:tc>
                <w:tcPr>
                  <w:tcW w:w="388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5ACE3" w14:textId="77777777" w:rsidR="00022BF1" w:rsidRDefault="00022BF1">
                  <w:pPr>
                    <w:snapToGrid w:val="0"/>
                  </w:pPr>
                  <w:r>
                    <w:t>Наименование индикатора Программы</w:t>
                  </w:r>
                </w:p>
              </w:tc>
              <w:tc>
                <w:tcPr>
                  <w:tcW w:w="3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663AB" w14:textId="77777777" w:rsidR="00022BF1" w:rsidRDefault="00022BF1">
                  <w:pPr>
                    <w:snapToGrid w:val="0"/>
                    <w:jc w:val="center"/>
                  </w:pPr>
                  <w:r>
                    <w:t>Значение индикаторов:</w:t>
                  </w:r>
                </w:p>
              </w:tc>
            </w:tr>
            <w:tr w:rsidR="00022BF1" w14:paraId="2E3B859E" w14:textId="77777777">
              <w:trPr>
                <w:trHeight w:val="4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0BE74" w14:textId="77777777" w:rsidR="00022BF1" w:rsidRDefault="00022BF1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71878" w14:textId="77777777" w:rsidR="00022BF1" w:rsidRDefault="00022BF1">
                  <w:pPr>
                    <w:snapToGrid w:val="0"/>
                  </w:pPr>
                  <w:r>
                    <w:t>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9380" w14:textId="77777777" w:rsidR="00022BF1" w:rsidRDefault="00022BF1">
                  <w:pPr>
                    <w:snapToGrid w:val="0"/>
                  </w:pPr>
                  <w:r>
                    <w:t>2026 год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19986" w14:textId="77777777" w:rsidR="00022BF1" w:rsidRDefault="00022BF1">
                  <w:pPr>
                    <w:snapToGrid w:val="0"/>
                  </w:pPr>
                  <w:r>
                    <w:t>2027 год</w:t>
                  </w:r>
                </w:p>
              </w:tc>
            </w:tr>
            <w:tr w:rsidR="00022BF1" w14:paraId="739FB483" w14:textId="77777777"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1D35E" w14:textId="77777777" w:rsidR="00022BF1" w:rsidRDefault="00022BF1">
                  <w:pPr>
                    <w:snapToGrid w:val="0"/>
                  </w:pPr>
                  <w:r>
                    <w:t>Количество субъектов малого и среднего предпринимательства, единиц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6963D" w14:textId="77777777" w:rsidR="00022BF1" w:rsidRDefault="00022BF1">
                  <w:pPr>
                    <w:snapToGrid w:val="0"/>
                    <w:jc w:val="center"/>
                  </w:pPr>
                  <w:r>
                    <w:t>143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E7AE0" w14:textId="77777777" w:rsidR="00022BF1" w:rsidRDefault="00022BF1">
                  <w:pPr>
                    <w:snapToGrid w:val="0"/>
                    <w:jc w:val="center"/>
                  </w:pPr>
                  <w:r>
                    <w:t>145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CBF9D" w14:textId="77777777" w:rsidR="00022BF1" w:rsidRDefault="00022BF1">
                  <w:pPr>
                    <w:snapToGrid w:val="0"/>
                    <w:jc w:val="center"/>
                  </w:pPr>
                  <w:r>
                    <w:t>146</w:t>
                  </w:r>
                </w:p>
              </w:tc>
            </w:tr>
            <w:tr w:rsidR="00022BF1" w14:paraId="47C587C3" w14:textId="77777777"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CF48F" w14:textId="77777777" w:rsidR="00022BF1" w:rsidRDefault="00022BF1">
                  <w:pPr>
                    <w:snapToGrid w:val="0"/>
                  </w:pPr>
                  <w:r>
                    <w:t xml:space="preserve">Количество занятых в малом и среднем предпринимательстве, человек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EEC3D" w14:textId="77777777" w:rsidR="00022BF1" w:rsidRDefault="00022BF1">
                  <w:pPr>
                    <w:snapToGrid w:val="0"/>
                    <w:jc w:val="center"/>
                  </w:pPr>
                  <w:r>
                    <w:t>435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9B548" w14:textId="77777777" w:rsidR="00022BF1" w:rsidRDefault="00022BF1">
                  <w:pPr>
                    <w:snapToGrid w:val="0"/>
                    <w:jc w:val="center"/>
                  </w:pPr>
                  <w:r>
                    <w:t>450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C4BD1" w14:textId="77777777" w:rsidR="00022BF1" w:rsidRDefault="00022BF1">
                  <w:pPr>
                    <w:snapToGrid w:val="0"/>
                    <w:jc w:val="center"/>
                  </w:pPr>
                  <w:r>
                    <w:t>460</w:t>
                  </w:r>
                </w:p>
              </w:tc>
            </w:tr>
          </w:tbl>
          <w:p w14:paraId="7FF620D3" w14:textId="77777777" w:rsidR="00022BF1" w:rsidRDefault="00022BF1">
            <w:pPr>
              <w:snapToGrid w:val="0"/>
              <w:ind w:left="360"/>
            </w:pPr>
          </w:p>
        </w:tc>
      </w:tr>
      <w:tr w:rsidR="00022BF1" w14:paraId="7399F25C" w14:textId="77777777" w:rsidTr="00022BF1">
        <w:trPr>
          <w:trHeight w:val="98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AAFE7" w14:textId="77777777" w:rsidR="00022BF1" w:rsidRDefault="00022BF1">
            <w:pPr>
              <w:snapToGrid w:val="0"/>
            </w:pPr>
            <w:r>
              <w:t>Основные мероприятия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E884" w14:textId="77777777" w:rsidR="00022BF1" w:rsidRDefault="00022BF1" w:rsidP="00022BF1">
            <w:pPr>
              <w:numPr>
                <w:ilvl w:val="0"/>
                <w:numId w:val="35"/>
              </w:numPr>
              <w:ind w:left="645" w:hanging="540"/>
            </w:pPr>
            <w:r>
              <w:t>Выполнение нормативно-правовых актов Курской области по вопросам развития малого и среднего предпринимательства</w:t>
            </w:r>
          </w:p>
          <w:p w14:paraId="1156E141" w14:textId="77777777" w:rsidR="00022BF1" w:rsidRDefault="00022BF1" w:rsidP="00022BF1">
            <w:pPr>
              <w:numPr>
                <w:ilvl w:val="0"/>
                <w:numId w:val="35"/>
              </w:numPr>
              <w:ind w:left="645" w:hanging="540"/>
            </w:pPr>
            <w:r>
              <w:t>Предоставление субсидий субъектам малого и среднего предпринимательства, осуществляющим деятельность в сфере развития сельского хозяйства на возмещение части затрат, связанных с приобретением сельскохозяйственной техники и оборудования в целях создания и (или) развития и (или) модернизации производства и на субсидирование части затрат, связанных с участием в международных и межрегиональных выставках-ярмарках.</w:t>
            </w:r>
          </w:p>
          <w:p w14:paraId="4D0C3129" w14:textId="77777777" w:rsidR="00022BF1" w:rsidRDefault="00022BF1" w:rsidP="00022BF1">
            <w:pPr>
              <w:numPr>
                <w:ilvl w:val="0"/>
                <w:numId w:val="35"/>
              </w:numPr>
              <w:ind w:left="628" w:hanging="567"/>
            </w:pPr>
            <w:r>
              <w:t>Предоставление имущественной и информационной поддержки субъектам малого и среднего предпринимательства.</w:t>
            </w:r>
          </w:p>
          <w:p w14:paraId="67C6D4B9" w14:textId="77777777" w:rsidR="00022BF1" w:rsidRDefault="00022BF1" w:rsidP="00022B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628" w:hanging="567"/>
            </w:pPr>
            <w:r>
              <w:rPr>
                <w:rFonts w:ascii="TimesNewRomanPSMT" w:hAnsi="TimesNewRomanPSMT" w:cs="TimesNewRomanPSMT"/>
              </w:rPr>
              <w:t>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Порядком, утвержденным Приказом Министерства экономического развития Российской Федерации от 29.11.2019г. № 773;</w:t>
            </w:r>
          </w:p>
          <w:p w14:paraId="51DBAD73" w14:textId="77777777" w:rsidR="00022BF1" w:rsidRDefault="00022BF1" w:rsidP="00022B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628" w:hanging="567"/>
            </w:pPr>
            <w:r>
              <w:rPr>
                <w:rFonts w:ascii="TimesNewRomanPSMT" w:hAnsi="TimesNewRomanPSMT" w:cs="TimesNewRomanPSMT"/>
              </w:rPr>
              <w:t>проведение мероприятий по обеспечению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Министерством промышленности, торговли и предпринимательства Курской области</w:t>
            </w:r>
          </w:p>
        </w:tc>
      </w:tr>
      <w:tr w:rsidR="00022BF1" w14:paraId="1E8E4511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3AE9A" w14:textId="77777777" w:rsidR="00022BF1" w:rsidRDefault="00022BF1">
            <w:pPr>
              <w:snapToGrid w:val="0"/>
            </w:pPr>
            <w:r>
              <w:t>Исполнители основных мероприятий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3B76" w14:textId="77777777" w:rsidR="00022BF1" w:rsidRDefault="00022BF1" w:rsidP="00022BF1">
            <w:pPr>
              <w:numPr>
                <w:ilvl w:val="0"/>
                <w:numId w:val="36"/>
              </w:numPr>
              <w:snapToGrid w:val="0"/>
            </w:pPr>
            <w:r>
              <w:t>Администрация Большесолдатского района Курской области;</w:t>
            </w:r>
          </w:p>
          <w:p w14:paraId="13BBFEE7" w14:textId="77777777" w:rsidR="00022BF1" w:rsidRDefault="00022BF1" w:rsidP="00022BF1">
            <w:pPr>
              <w:numPr>
                <w:ilvl w:val="0"/>
                <w:numId w:val="36"/>
              </w:numPr>
              <w:snapToGrid w:val="0"/>
            </w:pPr>
            <w:r>
              <w:t>Специалисты Администрации Большесолдатского района Курской области по вопросам экономического развития;</w:t>
            </w:r>
          </w:p>
          <w:p w14:paraId="2E2EA003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>Управление по вопросам развития агропромышленного комплекса Администрации Большесолдатского района Курской области;</w:t>
            </w:r>
          </w:p>
          <w:p w14:paraId="4DBD607E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>Управление финансов Администрации Большесолдатского района Курской области;</w:t>
            </w:r>
          </w:p>
          <w:p w14:paraId="752B8D99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>органы местного самоуправления Большесолдатского района;</w:t>
            </w:r>
          </w:p>
          <w:p w14:paraId="22E41FE5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 xml:space="preserve">Совет по поддержке малого и среднего предпринимательства при </w:t>
            </w:r>
            <w:r>
              <w:lastRenderedPageBreak/>
              <w:t>Главе Большесолдатского района;</w:t>
            </w:r>
          </w:p>
          <w:p w14:paraId="24A84AAB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>Общественный представитель Уполномоченного по защите прав предпринимателей в Курской области по Большесолдатскому району;</w:t>
            </w:r>
          </w:p>
          <w:p w14:paraId="6745379E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>Консультант по правовым вопросам Администрации Большесолдатского района;</w:t>
            </w:r>
          </w:p>
          <w:p w14:paraId="65739CC3" w14:textId="77777777" w:rsidR="00022BF1" w:rsidRDefault="00022BF1" w:rsidP="00022BF1">
            <w:pPr>
              <w:numPr>
                <w:ilvl w:val="0"/>
                <w:numId w:val="36"/>
              </w:numPr>
            </w:pPr>
            <w:r>
              <w:t>ОКУ «Центр занятости населения по Большесолдатскому району»</w:t>
            </w:r>
          </w:p>
          <w:p w14:paraId="1F51C20E" w14:textId="77777777" w:rsidR="00022BF1" w:rsidRDefault="00022BF1"/>
        </w:tc>
      </w:tr>
      <w:tr w:rsidR="00022BF1" w14:paraId="32477139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C5692" w14:textId="77777777" w:rsidR="00022BF1" w:rsidRDefault="00022BF1">
            <w:pPr>
              <w:snapToGrid w:val="0"/>
            </w:pPr>
            <w:r>
              <w:lastRenderedPageBreak/>
              <w:t xml:space="preserve">Объёмы и финансовое обеспечение программы «Развитие малого и среднего предпринимательства Большесолдатского района Курской области» </w:t>
            </w:r>
          </w:p>
          <w:p w14:paraId="3591FE20" w14:textId="77777777" w:rsidR="00022BF1" w:rsidRDefault="00022BF1">
            <w:pPr>
              <w:snapToGrid w:val="0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D85C" w14:textId="77777777" w:rsidR="00022BF1" w:rsidRDefault="00022BF1">
            <w:r>
              <w:t>Объём финансирования мероприятий Программы</w:t>
            </w:r>
          </w:p>
          <w:p w14:paraId="664F06E1" w14:textId="77777777" w:rsidR="00022BF1" w:rsidRDefault="00022BF1">
            <w:pPr>
              <w:snapToGrid w:val="0"/>
            </w:pPr>
            <w:r>
              <w:t xml:space="preserve"> «Развитие малого и среднего предпринимательства Большесолдатского района Курской области» составит всего 600 000 рублей</w:t>
            </w:r>
          </w:p>
          <w:p w14:paraId="00C7CE31" w14:textId="77777777" w:rsidR="00022BF1" w:rsidRDefault="00022BF1">
            <w:r>
              <w:t>в том числе:</w:t>
            </w:r>
          </w:p>
          <w:p w14:paraId="0C3DE939" w14:textId="59EBF048" w:rsidR="00022BF1" w:rsidRDefault="00022BF1" w:rsidP="00022BF1">
            <w:pPr>
              <w:numPr>
                <w:ilvl w:val="0"/>
                <w:numId w:val="37"/>
              </w:numPr>
            </w:pPr>
            <w:r>
              <w:t>средства   бюджета муниципального района «Большесолдатский район» Курской области 0 рублей,</w:t>
            </w:r>
          </w:p>
          <w:p w14:paraId="3E28E4C2" w14:textId="77777777" w:rsidR="00022BF1" w:rsidRDefault="00022BF1">
            <w:r>
              <w:t>В том числе по годам:</w:t>
            </w:r>
          </w:p>
          <w:p w14:paraId="41DCBC88" w14:textId="77777777" w:rsidR="00022BF1" w:rsidRDefault="00022BF1">
            <w:pPr>
              <w:ind w:left="55" w:hanging="142"/>
              <w:rPr>
                <w:b/>
              </w:rPr>
            </w:pPr>
            <w:r>
              <w:rPr>
                <w:b/>
              </w:rPr>
              <w:t xml:space="preserve">2025 </w:t>
            </w:r>
            <w:proofErr w:type="gramStart"/>
            <w:r>
              <w:rPr>
                <w:b/>
              </w:rPr>
              <w:t>год :</w:t>
            </w:r>
            <w:proofErr w:type="gramEnd"/>
          </w:p>
          <w:p w14:paraId="4C398BAA" w14:textId="17DBD7BC" w:rsidR="00022BF1" w:rsidRDefault="00022BF1">
            <w:pPr>
              <w:ind w:left="440"/>
            </w:pPr>
            <w:r>
              <w:t>Объём финансирования составляет 0 рублей,</w:t>
            </w:r>
          </w:p>
          <w:p w14:paraId="56AFE5ED" w14:textId="77777777" w:rsidR="00022BF1" w:rsidRDefault="00022BF1">
            <w:r>
              <w:t>в том числе:</w:t>
            </w:r>
          </w:p>
          <w:p w14:paraId="3514A7E4" w14:textId="0D17FD3D" w:rsidR="00022BF1" w:rsidRDefault="00022BF1" w:rsidP="00022BF1">
            <w:pPr>
              <w:numPr>
                <w:ilvl w:val="0"/>
                <w:numId w:val="37"/>
              </w:numPr>
            </w:pPr>
            <w:r>
              <w:t>средства   бюджета муниципального района «Большесолдатский район» Курской области 0 рублей,</w:t>
            </w:r>
          </w:p>
          <w:p w14:paraId="747993CA" w14:textId="77777777" w:rsidR="00022BF1" w:rsidRDefault="00022BF1">
            <w:pPr>
              <w:rPr>
                <w:b/>
              </w:rPr>
            </w:pPr>
            <w:r>
              <w:rPr>
                <w:b/>
              </w:rPr>
              <w:t xml:space="preserve">2026 </w:t>
            </w:r>
            <w:proofErr w:type="gramStart"/>
            <w:r>
              <w:rPr>
                <w:b/>
              </w:rPr>
              <w:t>год :</w:t>
            </w:r>
            <w:proofErr w:type="gramEnd"/>
          </w:p>
          <w:p w14:paraId="7727B4E6" w14:textId="77777777" w:rsidR="00022BF1" w:rsidRDefault="00022BF1">
            <w:pPr>
              <w:ind w:left="440"/>
            </w:pPr>
            <w:r>
              <w:t>Объём финансирования составляет 0 рублей,</w:t>
            </w:r>
          </w:p>
          <w:p w14:paraId="4953D9F5" w14:textId="77777777" w:rsidR="00022BF1" w:rsidRDefault="00022BF1">
            <w:r>
              <w:t>в том числе:</w:t>
            </w:r>
          </w:p>
          <w:p w14:paraId="30DD7654" w14:textId="5E1F4061" w:rsidR="00022BF1" w:rsidRDefault="00022BF1" w:rsidP="00022BF1">
            <w:pPr>
              <w:numPr>
                <w:ilvl w:val="0"/>
                <w:numId w:val="37"/>
              </w:numPr>
            </w:pPr>
            <w:r>
              <w:t>средства   бюджета муниципального района «Большесолдатский район» Курской области 0 рублей,</w:t>
            </w:r>
          </w:p>
          <w:p w14:paraId="3B1144B1" w14:textId="77777777" w:rsidR="00022BF1" w:rsidRDefault="00022BF1">
            <w:pPr>
              <w:rPr>
                <w:b/>
              </w:rPr>
            </w:pPr>
            <w:r>
              <w:rPr>
                <w:b/>
              </w:rPr>
              <w:t xml:space="preserve">2027 </w:t>
            </w:r>
            <w:proofErr w:type="gramStart"/>
            <w:r>
              <w:rPr>
                <w:b/>
              </w:rPr>
              <w:t>год :</w:t>
            </w:r>
            <w:proofErr w:type="gramEnd"/>
          </w:p>
          <w:p w14:paraId="2084FB6A" w14:textId="77777777" w:rsidR="00022BF1" w:rsidRDefault="00022BF1">
            <w:r>
              <w:t>Объёмы финансирования могут ежегодно корректироваться при изменении условий порядка финансирования и со финансирования мероприятий Программы и наличия средств.</w:t>
            </w:r>
          </w:p>
          <w:p w14:paraId="28ADE56E" w14:textId="77777777" w:rsidR="00022BF1" w:rsidRDefault="00022BF1"/>
        </w:tc>
      </w:tr>
      <w:tr w:rsidR="00022BF1" w14:paraId="77266CA8" w14:textId="77777777" w:rsidTr="00022BF1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F5D63" w14:textId="77777777" w:rsidR="00022BF1" w:rsidRDefault="00022BF1">
            <w:pPr>
              <w:snapToGrid w:val="0"/>
            </w:pPr>
            <w: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9C52" w14:textId="77777777" w:rsidR="00022BF1" w:rsidRDefault="00022BF1" w:rsidP="00022BF1">
            <w:pPr>
              <w:numPr>
                <w:ilvl w:val="0"/>
                <w:numId w:val="37"/>
              </w:numPr>
              <w:snapToGrid w:val="0"/>
            </w:pPr>
            <w:r>
              <w:t>Увеличение количества субъектов малого и среднего предпринимательстве до 143 в 2025 году, до 145 в 2026 году; до 146 в 2027 году</w:t>
            </w:r>
          </w:p>
          <w:p w14:paraId="33FFCB49" w14:textId="77777777" w:rsidR="00022BF1" w:rsidRDefault="00022BF1">
            <w:pPr>
              <w:ind w:left="440"/>
            </w:pPr>
          </w:p>
        </w:tc>
      </w:tr>
    </w:tbl>
    <w:p w14:paraId="182371A1" w14:textId="77777777" w:rsidR="00022BF1" w:rsidRDefault="00022BF1" w:rsidP="00022BF1">
      <w:pPr>
        <w:jc w:val="center"/>
        <w:rPr>
          <w:b/>
        </w:rPr>
      </w:pPr>
    </w:p>
    <w:p w14:paraId="22CAE610" w14:textId="77777777" w:rsidR="00022BF1" w:rsidRDefault="00022BF1" w:rsidP="00022BF1">
      <w:pPr>
        <w:rPr>
          <w:rFonts w:ascii="XO Thames" w:hAnsi="XO Thames"/>
          <w:color w:val="000000"/>
          <w:sz w:val="28"/>
          <w:szCs w:val="20"/>
          <w:lang w:eastAsia="ru-RU"/>
        </w:rPr>
      </w:pPr>
    </w:p>
    <w:p w14:paraId="3E0D4452" w14:textId="77777777" w:rsidR="00914819" w:rsidRPr="00607DAA" w:rsidRDefault="00914819" w:rsidP="00914819">
      <w:pPr>
        <w:jc w:val="center"/>
        <w:rPr>
          <w:b/>
        </w:rPr>
      </w:pPr>
    </w:p>
    <w:p w14:paraId="1E02C8CB" w14:textId="77777777" w:rsidR="00914819" w:rsidRPr="00607DAA" w:rsidRDefault="00914819" w:rsidP="00914819">
      <w:pPr>
        <w:jc w:val="center"/>
        <w:rPr>
          <w:b/>
        </w:rPr>
      </w:pPr>
    </w:p>
    <w:p w14:paraId="6BDDE6C4" w14:textId="77777777" w:rsidR="00914819" w:rsidRPr="00607DAA" w:rsidRDefault="00914819" w:rsidP="00914819">
      <w:pPr>
        <w:jc w:val="center"/>
        <w:rPr>
          <w:b/>
        </w:rPr>
      </w:pPr>
    </w:p>
    <w:p w14:paraId="3AEAD0EF" w14:textId="77777777" w:rsidR="003020B8" w:rsidRDefault="003020B8" w:rsidP="00162811">
      <w:pPr>
        <w:jc w:val="center"/>
        <w:rPr>
          <w:b/>
        </w:rPr>
      </w:pPr>
    </w:p>
    <w:p w14:paraId="40AB8357" w14:textId="77777777" w:rsidR="00022BF1" w:rsidRDefault="00022BF1" w:rsidP="00162811">
      <w:pPr>
        <w:jc w:val="center"/>
        <w:rPr>
          <w:b/>
        </w:rPr>
      </w:pPr>
    </w:p>
    <w:p w14:paraId="6C3C943E" w14:textId="77777777" w:rsidR="00022BF1" w:rsidRDefault="00022BF1" w:rsidP="00162811">
      <w:pPr>
        <w:jc w:val="center"/>
        <w:rPr>
          <w:b/>
        </w:rPr>
      </w:pPr>
    </w:p>
    <w:p w14:paraId="5F76E552" w14:textId="77777777" w:rsidR="00022BF1" w:rsidRDefault="00022BF1" w:rsidP="00162811">
      <w:pPr>
        <w:jc w:val="center"/>
        <w:rPr>
          <w:b/>
        </w:rPr>
      </w:pPr>
    </w:p>
    <w:p w14:paraId="456D6FF4" w14:textId="77777777" w:rsidR="00022BF1" w:rsidRDefault="00022BF1" w:rsidP="00162811">
      <w:pPr>
        <w:jc w:val="center"/>
        <w:rPr>
          <w:b/>
        </w:rPr>
      </w:pPr>
    </w:p>
    <w:p w14:paraId="6FBC7437" w14:textId="77777777" w:rsidR="00022BF1" w:rsidRDefault="00022BF1" w:rsidP="00162811">
      <w:pPr>
        <w:jc w:val="center"/>
        <w:rPr>
          <w:b/>
        </w:rPr>
      </w:pPr>
    </w:p>
    <w:p w14:paraId="01ABB60D" w14:textId="77777777" w:rsidR="00022BF1" w:rsidRDefault="00022BF1" w:rsidP="00162811">
      <w:pPr>
        <w:jc w:val="center"/>
        <w:rPr>
          <w:b/>
        </w:rPr>
      </w:pPr>
    </w:p>
    <w:p w14:paraId="788029A0" w14:textId="77777777" w:rsidR="00022BF1" w:rsidRDefault="00022BF1" w:rsidP="00162811">
      <w:pPr>
        <w:jc w:val="center"/>
        <w:rPr>
          <w:b/>
        </w:rPr>
      </w:pPr>
    </w:p>
    <w:p w14:paraId="44C33FB2" w14:textId="77777777" w:rsidR="00022BF1" w:rsidRDefault="00022BF1" w:rsidP="00162811">
      <w:pPr>
        <w:jc w:val="center"/>
        <w:rPr>
          <w:b/>
        </w:rPr>
      </w:pPr>
    </w:p>
    <w:p w14:paraId="7B012217" w14:textId="77777777" w:rsidR="00022BF1" w:rsidRPr="00607DAA" w:rsidRDefault="00022BF1" w:rsidP="00162811">
      <w:pPr>
        <w:jc w:val="center"/>
        <w:rPr>
          <w:b/>
        </w:rPr>
      </w:pPr>
    </w:p>
    <w:p w14:paraId="5D5E31AC" w14:textId="77777777" w:rsidR="005A0AA0" w:rsidRDefault="005A0AA0" w:rsidP="005A0AA0">
      <w:pPr>
        <w:jc w:val="center"/>
        <w:rPr>
          <w:b/>
        </w:rPr>
      </w:pPr>
    </w:p>
    <w:p w14:paraId="01A46CF4" w14:textId="77777777" w:rsidR="007E526A" w:rsidRDefault="007E526A" w:rsidP="005A0AA0">
      <w:pPr>
        <w:jc w:val="center"/>
        <w:rPr>
          <w:b/>
        </w:rPr>
      </w:pPr>
    </w:p>
    <w:p w14:paraId="1BF47B79" w14:textId="77777777" w:rsidR="007E526A" w:rsidRDefault="007E526A" w:rsidP="005A0AA0">
      <w:pPr>
        <w:jc w:val="center"/>
        <w:rPr>
          <w:b/>
        </w:rPr>
      </w:pPr>
    </w:p>
    <w:p w14:paraId="0D319898" w14:textId="77777777" w:rsidR="0030335A" w:rsidRPr="00607DAA" w:rsidRDefault="00343C05" w:rsidP="005A0AA0">
      <w:pPr>
        <w:jc w:val="center"/>
        <w:rPr>
          <w:b/>
        </w:rPr>
      </w:pPr>
      <w:r w:rsidRPr="00607DAA">
        <w:rPr>
          <w:b/>
        </w:rPr>
        <w:t>М</w:t>
      </w:r>
      <w:r w:rsidR="0030335A" w:rsidRPr="00607DAA">
        <w:rPr>
          <w:b/>
        </w:rPr>
        <w:t>УНИЦИПАЛЬНАЯ ПРОГРАММА</w:t>
      </w:r>
    </w:p>
    <w:p w14:paraId="42B7B0B6" w14:textId="77777777" w:rsidR="0030335A" w:rsidRPr="00607DAA" w:rsidRDefault="0030335A" w:rsidP="005A0AA0">
      <w:pPr>
        <w:jc w:val="center"/>
        <w:rPr>
          <w:b/>
        </w:rPr>
      </w:pPr>
      <w:r w:rsidRPr="00607DAA">
        <w:rPr>
          <w:b/>
        </w:rPr>
        <w:t>«РАЗВИТИЕ МАЛОГО И СРЕДНЕГО ПРЕДПРИНИМАТЕЛЬСТВА</w:t>
      </w:r>
    </w:p>
    <w:p w14:paraId="1C02FBC4" w14:textId="77777777" w:rsidR="0030335A" w:rsidRPr="00607DAA" w:rsidRDefault="0030335A" w:rsidP="005A0AA0">
      <w:pPr>
        <w:jc w:val="center"/>
        <w:rPr>
          <w:b/>
        </w:rPr>
      </w:pPr>
      <w:r w:rsidRPr="00607DAA">
        <w:rPr>
          <w:b/>
        </w:rPr>
        <w:t>БОЛЬШЕСОЛДАТСКОГО РАЙОНА КУРСКОЙ ОБЛАСТИ»</w:t>
      </w:r>
    </w:p>
    <w:p w14:paraId="39814E7E" w14:textId="77777777" w:rsidR="0030335A" w:rsidRPr="00607DAA" w:rsidRDefault="0030335A" w:rsidP="005A0AA0">
      <w:pPr>
        <w:jc w:val="center"/>
        <w:rPr>
          <w:b/>
        </w:rPr>
      </w:pPr>
    </w:p>
    <w:p w14:paraId="30AD0BC5" w14:textId="77777777" w:rsidR="0030335A" w:rsidRPr="00607DAA" w:rsidRDefault="0030335A" w:rsidP="005A0AA0">
      <w:pPr>
        <w:jc w:val="center"/>
        <w:rPr>
          <w:b/>
        </w:rPr>
      </w:pPr>
      <w:r w:rsidRPr="00607DAA">
        <w:rPr>
          <w:b/>
        </w:rPr>
        <w:t>ПОДПРОГРАММА</w:t>
      </w:r>
    </w:p>
    <w:p w14:paraId="79A94FCB" w14:textId="1C3F81C5" w:rsidR="00F55731" w:rsidRPr="00607DAA" w:rsidRDefault="0030335A" w:rsidP="00F55731">
      <w:pPr>
        <w:jc w:val="both"/>
        <w:rPr>
          <w:b/>
        </w:rPr>
      </w:pPr>
      <w:r w:rsidRPr="00607DAA">
        <w:rPr>
          <w:b/>
        </w:rPr>
        <w:t>«СОДЕЙСТВИЕ РАЗВИТИЮ МАЛОГО И СРЕДНЕГО ПРЕДПРИНИМА</w:t>
      </w:r>
      <w:r w:rsidR="00F55731" w:rsidRPr="00607DAA">
        <w:rPr>
          <w:b/>
        </w:rPr>
        <w:t>ТЕЛЬСТВА</w:t>
      </w:r>
      <w:r w:rsidRPr="00607DAA">
        <w:rPr>
          <w:b/>
        </w:rPr>
        <w:t>»</w:t>
      </w:r>
      <w:r w:rsidR="00022BF1">
        <w:rPr>
          <w:b/>
        </w:rPr>
        <w:t xml:space="preserve"> </w:t>
      </w:r>
      <w:r w:rsidR="00F55731" w:rsidRPr="00607DAA">
        <w:rPr>
          <w:b/>
        </w:rPr>
        <w:t>МУНИЦИПАЛЬНОЙ ПРОГРАММЫ «РАЗВИТИЕ МАЛОГО И СРЕДНЕГО ПРЕДПРИНИМАТЕЛЬСТВА БОЛЬШЕСОЛДАТСКОГО РАЙОНА КУРСКОЙ ОБЛАСТИ»</w:t>
      </w:r>
    </w:p>
    <w:p w14:paraId="6F6706AB" w14:textId="77777777" w:rsidR="0030335A" w:rsidRPr="00607DAA" w:rsidRDefault="0030335A" w:rsidP="00F55731">
      <w:pPr>
        <w:jc w:val="both"/>
        <w:rPr>
          <w:b/>
        </w:rPr>
      </w:pPr>
    </w:p>
    <w:p w14:paraId="5E77CBED" w14:textId="77777777" w:rsidR="00162811" w:rsidRPr="00607DAA" w:rsidRDefault="00162811" w:rsidP="00162811">
      <w:pPr>
        <w:jc w:val="center"/>
        <w:rPr>
          <w:b/>
        </w:rPr>
      </w:pPr>
      <w:r w:rsidRPr="00607DAA">
        <w:rPr>
          <w:b/>
        </w:rPr>
        <w:t>1. ОБЩИЕ ПОЛОЖЕНИЯ</w:t>
      </w:r>
    </w:p>
    <w:p w14:paraId="34D71C0A" w14:textId="77777777" w:rsidR="00162811" w:rsidRPr="00607DAA" w:rsidRDefault="00162811" w:rsidP="00162811"/>
    <w:p w14:paraId="3B5B7669" w14:textId="5EEB7F32" w:rsidR="00162811" w:rsidRPr="00607DAA" w:rsidRDefault="006A7987" w:rsidP="006A7987">
      <w:pPr>
        <w:jc w:val="both"/>
      </w:pPr>
      <w:r>
        <w:t>1.</w:t>
      </w:r>
      <w:r w:rsidR="00162811" w:rsidRPr="00607DAA">
        <w:t xml:space="preserve">  Малое и среднее предпринимательство является одним из перспективных направлений развития хозяйственного комплекса Большесолдатского района</w:t>
      </w:r>
      <w:r w:rsidR="00091F95" w:rsidRPr="00607DAA">
        <w:t xml:space="preserve"> Курской области</w:t>
      </w:r>
      <w:r w:rsidR="00162811" w:rsidRPr="00607DAA">
        <w:t>.</w:t>
      </w:r>
      <w:r w:rsidR="00A227B9">
        <w:t xml:space="preserve"> </w:t>
      </w:r>
      <w:r w:rsidR="00162811" w:rsidRPr="00607DAA">
        <w:t xml:space="preserve">Развитие малого и среднего предпринимательства является одним из стратегических факторов социально-экономического развития района, неотъемлемым </w:t>
      </w:r>
      <w:r w:rsidR="00161FD1" w:rsidRPr="00607DAA">
        <w:t>эле</w:t>
      </w:r>
      <w:r w:rsidR="00162811" w:rsidRPr="00607DAA">
        <w:t>ментом рыночной системы хозяйствования, соответствующим целям экономических реформ в России: созданию эффективной конкурентной экономики, обеспечению высокого уровня и качества жизни населения. Значения и роль малого и среднего предпринимательства заключается в оптимизации структуры экономики, обеспечении условий для создания среднего класса, повышении уровня занятости трудоспособного населения, увеличение доходной части бюджета за счет расширения налогооблагаемой базы, снижения социальной напряженности и достижения политической стабильности в обществе.</w:t>
      </w:r>
    </w:p>
    <w:p w14:paraId="3EDA7EA0" w14:textId="77777777" w:rsidR="00162811" w:rsidRPr="00607DAA" w:rsidRDefault="00162811" w:rsidP="006A7987">
      <w:pPr>
        <w:jc w:val="both"/>
      </w:pPr>
      <w:r w:rsidRPr="00607DAA">
        <w:t>Основой государственной политики развития малого и среднего предпринимательства являются:</w:t>
      </w:r>
    </w:p>
    <w:p w14:paraId="5F3889DA" w14:textId="0F1A71CA" w:rsidR="00161FD1" w:rsidRPr="00607DAA" w:rsidRDefault="00022BF1" w:rsidP="006A7987">
      <w:pPr>
        <w:snapToGrid w:val="0"/>
        <w:jc w:val="both"/>
      </w:pPr>
      <w:r>
        <w:t xml:space="preserve">      </w:t>
      </w:r>
      <w:r w:rsidR="00F635C6" w:rsidRPr="00607DAA">
        <w:t>- Федеральный закон</w:t>
      </w:r>
      <w:r w:rsidR="00161FD1" w:rsidRPr="00607DAA">
        <w:t xml:space="preserve"> Российской Федерации от 24 июля 2007 года № 209-ФЗ </w:t>
      </w:r>
      <w:r w:rsidR="00555F76" w:rsidRPr="00607DAA">
        <w:t>«О</w:t>
      </w:r>
      <w:r w:rsidR="00161FD1" w:rsidRPr="00607DAA">
        <w:t xml:space="preserve"> развитии </w:t>
      </w:r>
      <w:r>
        <w:t xml:space="preserve">  </w:t>
      </w:r>
      <w:r w:rsidR="00161FD1" w:rsidRPr="00607DAA">
        <w:t>малого и среднего предпринимательства в Российской Федерации;</w:t>
      </w:r>
    </w:p>
    <w:p w14:paraId="170D6636" w14:textId="0DEE7663" w:rsidR="00162811" w:rsidRDefault="00162811" w:rsidP="00945423">
      <w:pPr>
        <w:ind w:left="360"/>
        <w:jc w:val="both"/>
      </w:pPr>
      <w:r w:rsidRPr="00607DAA">
        <w:t>- Постановление Администрации Курской области от 24 октября 2013 года №774-па «Об утверждении государственной программы Курской области «Развитие экономики и внешних связей Кур</w:t>
      </w:r>
      <w:r w:rsidR="00897FF4" w:rsidRPr="00607DAA">
        <w:t>ской области»</w:t>
      </w:r>
      <w:r w:rsidR="00161FD1" w:rsidRPr="00607DAA">
        <w:t>.</w:t>
      </w:r>
    </w:p>
    <w:p w14:paraId="7816DC50" w14:textId="77777777" w:rsidR="00162811" w:rsidRPr="00607DAA" w:rsidRDefault="00162811" w:rsidP="006A7987">
      <w:pPr>
        <w:jc w:val="both"/>
      </w:pPr>
      <w:r w:rsidRPr="00607DAA">
        <w:t>Малое и среднее предпринимательство Большесолдатского района</w:t>
      </w:r>
      <w:r w:rsidR="00091F95" w:rsidRPr="00607DAA">
        <w:t xml:space="preserve"> Курской области</w:t>
      </w:r>
      <w:r w:rsidRPr="00607DAA">
        <w:t xml:space="preserve"> представляет собой сложный социально-экономический комплекс экономики района. Для него характерно небольшое разнообразие видов экономической деятельности.</w:t>
      </w:r>
    </w:p>
    <w:p w14:paraId="200ED9D5" w14:textId="366C2AA0" w:rsidR="00162811" w:rsidRPr="00607DAA" w:rsidRDefault="00162811" w:rsidP="00162811">
      <w:pPr>
        <w:ind w:firstLine="720"/>
        <w:jc w:val="both"/>
      </w:pPr>
      <w:r w:rsidRPr="00607DAA">
        <w:t>За прошедшие годы в малом и среднем предпринимательстве Большесолдатского района произошли позитивные изменения. Наметились тенденции в стабилизации процесса развития малого и среднего предпринимательства: создаются новые рабочие места, открываются значимые для района производства, развивается сфера услуг и торговли, что снижает остроту явлений, обусловленных сложной производственной и социальной ситуацией (скрытая безработица, неполный рабочий день во многих отраслях и сферах экономики).</w:t>
      </w:r>
    </w:p>
    <w:p w14:paraId="74C78217" w14:textId="18823FD0" w:rsidR="00162811" w:rsidRPr="00465B70" w:rsidRDefault="002141EC" w:rsidP="00896501">
      <w:pPr>
        <w:jc w:val="both"/>
      </w:pPr>
      <w:r w:rsidRPr="00465B70">
        <w:t>По состоянию на 01.01.202</w:t>
      </w:r>
      <w:r w:rsidR="00022BF1">
        <w:t>5</w:t>
      </w:r>
      <w:r w:rsidR="00896501" w:rsidRPr="00465B70">
        <w:t xml:space="preserve"> года </w:t>
      </w:r>
      <w:r w:rsidR="00162811" w:rsidRPr="00465B70">
        <w:t>малое и среднее предпринимательство Большесолдат</w:t>
      </w:r>
      <w:r w:rsidR="00F55731" w:rsidRPr="00465B70">
        <w:t xml:space="preserve">ского района </w:t>
      </w:r>
      <w:r w:rsidRPr="00465B70">
        <w:t xml:space="preserve">Курской области </w:t>
      </w:r>
      <w:r w:rsidR="00F55731" w:rsidRPr="00465B70">
        <w:t xml:space="preserve">объединяет </w:t>
      </w:r>
      <w:r w:rsidR="00465B70" w:rsidRPr="00465B70">
        <w:t>4</w:t>
      </w:r>
      <w:r w:rsidR="00111FD0" w:rsidRPr="00465B70">
        <w:t xml:space="preserve"> средних и </w:t>
      </w:r>
      <w:r w:rsidR="00896501" w:rsidRPr="00465B70">
        <w:t>малых предприятий,</w:t>
      </w:r>
      <w:r w:rsidR="00022BF1">
        <w:t xml:space="preserve"> </w:t>
      </w:r>
      <w:r w:rsidR="002603E4" w:rsidRPr="00465B70">
        <w:t>1</w:t>
      </w:r>
      <w:r w:rsidR="005B5BE4">
        <w:t>1</w:t>
      </w:r>
      <w:r w:rsidR="00022BF1">
        <w:t>5</w:t>
      </w:r>
      <w:r w:rsidR="00161FD1" w:rsidRPr="00465B70">
        <w:t xml:space="preserve"> индивидуальных</w:t>
      </w:r>
      <w:r w:rsidR="00F55731" w:rsidRPr="00465B70">
        <w:t xml:space="preserve"> предприни</w:t>
      </w:r>
      <w:r w:rsidR="00161FD1" w:rsidRPr="00465B70">
        <w:t>мателей</w:t>
      </w:r>
      <w:r w:rsidR="00343C05" w:rsidRPr="00465B70">
        <w:t xml:space="preserve"> и 2</w:t>
      </w:r>
      <w:r w:rsidR="005B5BE4">
        <w:t>3</w:t>
      </w:r>
      <w:r w:rsidR="00896501" w:rsidRPr="00465B70">
        <w:t xml:space="preserve"> крестьянских (фермерских) хо</w:t>
      </w:r>
      <w:r w:rsidR="002603E4" w:rsidRPr="00465B70">
        <w:t>зяйства</w:t>
      </w:r>
      <w:r w:rsidR="00F55731" w:rsidRPr="00465B70">
        <w:t>.</w:t>
      </w:r>
    </w:p>
    <w:p w14:paraId="24D691A9" w14:textId="4CC4E73F" w:rsidR="00162811" w:rsidRPr="00465B70" w:rsidRDefault="00162811" w:rsidP="00162811">
      <w:pPr>
        <w:ind w:firstLine="720"/>
        <w:jc w:val="both"/>
      </w:pPr>
      <w:r w:rsidRPr="00465B70">
        <w:t>Количество действующих индивидуальных предпринимателей   по состоянию на 01</w:t>
      </w:r>
      <w:r w:rsidR="002603E4" w:rsidRPr="00465B70">
        <w:t>январ</w:t>
      </w:r>
      <w:r w:rsidR="00343C05" w:rsidRPr="00465B70">
        <w:t>я</w:t>
      </w:r>
      <w:r w:rsidR="002603E4" w:rsidRPr="00465B70">
        <w:t xml:space="preserve"> 202</w:t>
      </w:r>
      <w:r w:rsidR="00022BF1">
        <w:t>5</w:t>
      </w:r>
      <w:r w:rsidRPr="00465B70">
        <w:t xml:space="preserve"> года:</w:t>
      </w:r>
    </w:p>
    <w:p w14:paraId="569ECA0C" w14:textId="6560683B" w:rsidR="00162811" w:rsidRPr="00F71479" w:rsidRDefault="00F71479" w:rsidP="00162811">
      <w:pPr>
        <w:ind w:firstLine="720"/>
        <w:jc w:val="both"/>
      </w:pPr>
      <w:r w:rsidRPr="00F71479">
        <w:t>- розничная торговля 7</w:t>
      </w:r>
      <w:r w:rsidR="00022BF1">
        <w:t>3</w:t>
      </w:r>
      <w:r w:rsidR="00162811" w:rsidRPr="00F71479">
        <w:t xml:space="preserve"> человек</w:t>
      </w:r>
      <w:r w:rsidR="00022BF1">
        <w:t>а</w:t>
      </w:r>
      <w:r w:rsidR="00162811" w:rsidRPr="00F71479">
        <w:t>,</w:t>
      </w:r>
    </w:p>
    <w:p w14:paraId="24BA1D68" w14:textId="77777777" w:rsidR="00162811" w:rsidRPr="00465B70" w:rsidRDefault="00162811" w:rsidP="00162811">
      <w:pPr>
        <w:ind w:firstLine="720"/>
        <w:jc w:val="both"/>
      </w:pPr>
      <w:r w:rsidRPr="00465B70">
        <w:t xml:space="preserve">- частые аптеки </w:t>
      </w:r>
      <w:r w:rsidR="00465B70" w:rsidRPr="00465B70">
        <w:t>3</w:t>
      </w:r>
      <w:r w:rsidRPr="00465B70">
        <w:t xml:space="preserve"> человека.</w:t>
      </w:r>
    </w:p>
    <w:p w14:paraId="1306D99A" w14:textId="3E8B89E8" w:rsidR="00162811" w:rsidRPr="00465B70" w:rsidRDefault="00162811" w:rsidP="00162811">
      <w:pPr>
        <w:ind w:firstLine="720"/>
        <w:jc w:val="both"/>
      </w:pPr>
      <w:r w:rsidRPr="00465B70">
        <w:t>- парикмахерская</w:t>
      </w:r>
      <w:r w:rsidR="00111FD0" w:rsidRPr="00465B70">
        <w:t xml:space="preserve"> и салон красоты</w:t>
      </w:r>
      <w:r w:rsidRPr="00465B70">
        <w:t xml:space="preserve">– </w:t>
      </w:r>
      <w:r w:rsidR="00465B70" w:rsidRPr="00465B70">
        <w:t>1</w:t>
      </w:r>
      <w:r w:rsidRPr="00465B70">
        <w:t xml:space="preserve"> человек,</w:t>
      </w:r>
    </w:p>
    <w:p w14:paraId="2F9CE5FB" w14:textId="77777777" w:rsidR="00B86B75" w:rsidRPr="00F71479" w:rsidRDefault="00111FD0" w:rsidP="00B86B75">
      <w:pPr>
        <w:ind w:firstLine="720"/>
        <w:jc w:val="both"/>
      </w:pPr>
      <w:r w:rsidRPr="00E802FC">
        <w:rPr>
          <w:color w:val="FF0000"/>
        </w:rPr>
        <w:t xml:space="preserve">- </w:t>
      </w:r>
      <w:r w:rsidRPr="00F71479">
        <w:t xml:space="preserve">ритуальные услуги - </w:t>
      </w:r>
      <w:r w:rsidR="00F71479" w:rsidRPr="00F71479">
        <w:t>2</w:t>
      </w:r>
      <w:r w:rsidR="00B86B75" w:rsidRPr="00F71479">
        <w:t xml:space="preserve"> человек</w:t>
      </w:r>
      <w:r w:rsidR="00343C05" w:rsidRPr="00F71479">
        <w:t>а</w:t>
      </w:r>
      <w:r w:rsidR="00B86B75" w:rsidRPr="00F71479">
        <w:t>,</w:t>
      </w:r>
    </w:p>
    <w:p w14:paraId="5F16B0F0" w14:textId="0A366765" w:rsidR="00EF4F7B" w:rsidRPr="00E802FC" w:rsidRDefault="00EF4F7B" w:rsidP="00EF4F7B">
      <w:pPr>
        <w:ind w:firstLine="720"/>
        <w:jc w:val="both"/>
        <w:rPr>
          <w:color w:val="FF0000"/>
        </w:rPr>
      </w:pPr>
      <w:r w:rsidRPr="00E802FC">
        <w:rPr>
          <w:color w:val="FF0000"/>
        </w:rPr>
        <w:t xml:space="preserve">- </w:t>
      </w:r>
      <w:r w:rsidRPr="00465B70">
        <w:t xml:space="preserve">автомойка с магазином и оказанием услуг </w:t>
      </w:r>
      <w:proofErr w:type="gramStart"/>
      <w:r w:rsidRPr="00465B70">
        <w:t>автосервиса  -</w:t>
      </w:r>
      <w:proofErr w:type="gramEnd"/>
      <w:r w:rsidR="00022BF1">
        <w:t xml:space="preserve"> 2</w:t>
      </w:r>
      <w:r w:rsidRPr="00465B70">
        <w:t xml:space="preserve"> человек</w:t>
      </w:r>
      <w:r w:rsidR="00022BF1">
        <w:t>а</w:t>
      </w:r>
      <w:r w:rsidRPr="00465B70">
        <w:t>,</w:t>
      </w:r>
    </w:p>
    <w:p w14:paraId="048EBFD5" w14:textId="77777777" w:rsidR="00EF4F7B" w:rsidRPr="00465B70" w:rsidRDefault="00EF4F7B" w:rsidP="00EF4F7B">
      <w:pPr>
        <w:ind w:firstLine="720"/>
        <w:jc w:val="both"/>
      </w:pPr>
      <w:r w:rsidRPr="00465B70">
        <w:t>- нотариус – 1 человек,</w:t>
      </w:r>
    </w:p>
    <w:p w14:paraId="7361FD48" w14:textId="77777777" w:rsidR="00EF4F7B" w:rsidRPr="00465B70" w:rsidRDefault="00EF4F7B" w:rsidP="00EF4F7B">
      <w:pPr>
        <w:ind w:firstLine="720"/>
        <w:jc w:val="both"/>
      </w:pPr>
      <w:r w:rsidRPr="00465B70">
        <w:t xml:space="preserve">- техническое обслуживание и ремонт автотранспортных средств – </w:t>
      </w:r>
    </w:p>
    <w:p w14:paraId="113EA81F" w14:textId="77777777" w:rsidR="00EF4F7B" w:rsidRPr="00465B70" w:rsidRDefault="00111FD0" w:rsidP="00EF4F7B">
      <w:pPr>
        <w:ind w:firstLine="720"/>
        <w:jc w:val="both"/>
      </w:pPr>
      <w:r w:rsidRPr="00465B70">
        <w:t xml:space="preserve">  3</w:t>
      </w:r>
      <w:r w:rsidR="00EF4F7B" w:rsidRPr="00465B70">
        <w:t xml:space="preserve"> человек</w:t>
      </w:r>
      <w:r w:rsidRPr="00465B70">
        <w:t>а</w:t>
      </w:r>
      <w:r w:rsidR="00EF4F7B" w:rsidRPr="00465B70">
        <w:t>,</w:t>
      </w:r>
    </w:p>
    <w:p w14:paraId="2BC47592" w14:textId="77777777" w:rsidR="00EF4F7B" w:rsidRPr="00F71479" w:rsidRDefault="00EF4F7B" w:rsidP="00EF4F7B">
      <w:pPr>
        <w:ind w:firstLine="720"/>
        <w:jc w:val="both"/>
      </w:pPr>
      <w:r w:rsidRPr="00F71479">
        <w:t>- услуги дератизации – 1 человек,</w:t>
      </w:r>
    </w:p>
    <w:p w14:paraId="2ADF2062" w14:textId="77777777" w:rsidR="00EF4F7B" w:rsidRPr="00F71479" w:rsidRDefault="00343C05" w:rsidP="00EF4F7B">
      <w:pPr>
        <w:ind w:firstLine="720"/>
        <w:jc w:val="both"/>
      </w:pPr>
      <w:r w:rsidRPr="00F71479">
        <w:t xml:space="preserve">- </w:t>
      </w:r>
      <w:proofErr w:type="gramStart"/>
      <w:r w:rsidRPr="00F71479">
        <w:t>услуги  автотранспорта</w:t>
      </w:r>
      <w:proofErr w:type="gramEnd"/>
      <w:r w:rsidRPr="00F71479">
        <w:t xml:space="preserve"> – </w:t>
      </w:r>
      <w:r w:rsidR="00F71479" w:rsidRPr="00F71479">
        <w:t>5</w:t>
      </w:r>
      <w:r w:rsidR="00EF4F7B" w:rsidRPr="00F71479">
        <w:t xml:space="preserve"> человек,</w:t>
      </w:r>
    </w:p>
    <w:p w14:paraId="4CEA07DF" w14:textId="77777777" w:rsidR="00EF4F7B" w:rsidRPr="00F71479" w:rsidRDefault="00EF4F7B" w:rsidP="00EF4F7B">
      <w:pPr>
        <w:ind w:firstLine="720"/>
        <w:jc w:val="both"/>
      </w:pPr>
      <w:r w:rsidRPr="00F71479">
        <w:t xml:space="preserve">- </w:t>
      </w:r>
      <w:r w:rsidR="00111FD0" w:rsidRPr="00F71479">
        <w:t xml:space="preserve">физкультурно-оздоровительные </w:t>
      </w:r>
      <w:proofErr w:type="gramStart"/>
      <w:r w:rsidR="00111FD0" w:rsidRPr="00F71479">
        <w:t xml:space="preserve">услуги </w:t>
      </w:r>
      <w:r w:rsidRPr="00F71479">
        <w:t xml:space="preserve"> –</w:t>
      </w:r>
      <w:proofErr w:type="gramEnd"/>
      <w:r w:rsidR="00111FD0" w:rsidRPr="00F71479">
        <w:t>1</w:t>
      </w:r>
      <w:r w:rsidRPr="00F71479">
        <w:t xml:space="preserve"> человек,</w:t>
      </w:r>
    </w:p>
    <w:p w14:paraId="493CDFA9" w14:textId="6429468F" w:rsidR="00162811" w:rsidRPr="00465B70" w:rsidRDefault="00162811" w:rsidP="00162811">
      <w:pPr>
        <w:ind w:firstLine="720"/>
        <w:jc w:val="both"/>
      </w:pPr>
      <w:r w:rsidRPr="00465B70">
        <w:lastRenderedPageBreak/>
        <w:t xml:space="preserve">- </w:t>
      </w:r>
      <w:proofErr w:type="gramStart"/>
      <w:r w:rsidRPr="00465B70">
        <w:t>крестья</w:t>
      </w:r>
      <w:r w:rsidR="00B86B75" w:rsidRPr="00465B70">
        <w:t>нские( фермерские</w:t>
      </w:r>
      <w:proofErr w:type="gramEnd"/>
      <w:r w:rsidR="00B86B75" w:rsidRPr="00465B70">
        <w:t>) хозяйства – 2</w:t>
      </w:r>
      <w:r w:rsidR="00465B70" w:rsidRPr="00465B70">
        <w:t>3</w:t>
      </w:r>
      <w:r w:rsidRPr="00465B70">
        <w:t xml:space="preserve"> хозяйств</w:t>
      </w:r>
      <w:r w:rsidR="00022BF1">
        <w:t>а</w:t>
      </w:r>
      <w:r w:rsidRPr="00465B70">
        <w:t>.</w:t>
      </w:r>
    </w:p>
    <w:p w14:paraId="3F5D3494" w14:textId="1E84D6FC" w:rsidR="00162811" w:rsidRPr="00607DAA" w:rsidRDefault="00162811" w:rsidP="006A7987">
      <w:pPr>
        <w:jc w:val="both"/>
      </w:pPr>
      <w:r w:rsidRPr="00607DAA">
        <w:t xml:space="preserve">Индивидуальными предпринимателями активно осваивается рынок предоставления   услуг населению: бытовых услуг, услуг шиномонтажа и станции </w:t>
      </w:r>
    </w:p>
    <w:p w14:paraId="75B6F7F7" w14:textId="69383EC3" w:rsidR="00162811" w:rsidRPr="00607DAA" w:rsidRDefault="00162811" w:rsidP="00162811">
      <w:pPr>
        <w:jc w:val="both"/>
      </w:pPr>
      <w:r w:rsidRPr="00607DAA">
        <w:t>технического обслуживания, ритуальных услуг, транспортных услуг и других ус</w:t>
      </w:r>
      <w:r w:rsidR="005635FE" w:rsidRPr="00607DAA">
        <w:t>луг</w:t>
      </w:r>
      <w:r w:rsidRPr="00607DAA">
        <w:t xml:space="preserve">. </w:t>
      </w:r>
    </w:p>
    <w:p w14:paraId="0753B5A5" w14:textId="77777777" w:rsidR="00162811" w:rsidRPr="00607DAA" w:rsidRDefault="00162811" w:rsidP="00162811">
      <w:pPr>
        <w:ind w:firstLine="720"/>
        <w:jc w:val="both"/>
      </w:pPr>
      <w:r w:rsidRPr="00607DAA">
        <w:t>Развитие малого и среднего предпринимательства получает постоянную поддержку со стороны государства, то есть ограничено количество проверок, осуществляемых контролирующими органами, упрощен порядок регистрации в качестве субъектов предпринимательской деятельности.</w:t>
      </w:r>
    </w:p>
    <w:p w14:paraId="316C389C" w14:textId="77777777" w:rsidR="00162811" w:rsidRPr="00607DAA" w:rsidRDefault="00162811" w:rsidP="006A7987">
      <w:pPr>
        <w:jc w:val="both"/>
      </w:pPr>
      <w:r w:rsidRPr="00607DAA">
        <w:t>Сохраняется значительная территориальная дифференциация в развитии малого предпринимательства. Наибольшее количество занятых в малом бизнесе зарегистрировано в селе Большое Солдатское.</w:t>
      </w:r>
    </w:p>
    <w:p w14:paraId="1FC47EF5" w14:textId="77777777" w:rsidR="00162811" w:rsidRPr="00607DAA" w:rsidRDefault="00162811" w:rsidP="00162811">
      <w:pPr>
        <w:ind w:firstLine="720"/>
        <w:jc w:val="both"/>
      </w:pPr>
    </w:p>
    <w:p w14:paraId="50473F04" w14:textId="77777777"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2. ОСНОВНЫЕ ЦЕЛИ И ЗАДАЧИ П</w:t>
      </w:r>
      <w:r w:rsidR="00663332" w:rsidRPr="00607DAA">
        <w:rPr>
          <w:b/>
        </w:rPr>
        <w:t>ОДП</w:t>
      </w:r>
      <w:r w:rsidRPr="00607DAA">
        <w:rPr>
          <w:b/>
        </w:rPr>
        <w:t xml:space="preserve">РОГРАММЫ </w:t>
      </w:r>
    </w:p>
    <w:p w14:paraId="58495744" w14:textId="77777777" w:rsidR="00162811" w:rsidRPr="00607DAA" w:rsidRDefault="00162811" w:rsidP="00162811">
      <w:pPr>
        <w:ind w:firstLine="720"/>
        <w:rPr>
          <w:b/>
        </w:rPr>
      </w:pPr>
    </w:p>
    <w:p w14:paraId="10A5AB3D" w14:textId="35FA6091" w:rsidR="00162811" w:rsidRPr="00607DAA" w:rsidRDefault="00162811" w:rsidP="00162811">
      <w:pPr>
        <w:ind w:firstLine="720"/>
      </w:pPr>
      <w:r w:rsidRPr="00607DAA">
        <w:t>Основным инструментом государственной поддержки малого и среднего предпринимательства в ра</w:t>
      </w:r>
      <w:r w:rsidR="00247976" w:rsidRPr="00607DAA">
        <w:t>йоне является под</w:t>
      </w:r>
      <w:r w:rsidRPr="00607DAA">
        <w:t>программа «Развитие малого и среднего предпринимательства в Курской области»</w:t>
      </w:r>
      <w:r w:rsidR="00247976" w:rsidRPr="00607DAA">
        <w:t xml:space="preserve"> государственной программы Курской области «Развитие экономики и внешних связей Курской области, утверждённой постановлением Администрации Курской области от 24.10.2013 года № 774-па</w:t>
      </w:r>
      <w:r w:rsidR="00695C42" w:rsidRPr="00607DAA">
        <w:t>»</w:t>
      </w:r>
      <w:r w:rsidRPr="00607DAA">
        <w:t>.</w:t>
      </w:r>
    </w:p>
    <w:p w14:paraId="3EA70D57" w14:textId="0C0F55A7" w:rsidR="00162811" w:rsidRPr="00607DAA" w:rsidRDefault="00162811" w:rsidP="00162811">
      <w:pPr>
        <w:jc w:val="both"/>
      </w:pPr>
      <w:r w:rsidRPr="00607DAA">
        <w:rPr>
          <w:b/>
        </w:rPr>
        <w:t>Главная цель</w:t>
      </w:r>
      <w:r w:rsidR="00354AFC">
        <w:rPr>
          <w:b/>
        </w:rPr>
        <w:t xml:space="preserve"> </w:t>
      </w:r>
      <w:r w:rsidR="00663332" w:rsidRPr="00607DAA">
        <w:rPr>
          <w:b/>
        </w:rPr>
        <w:t>Под</w:t>
      </w:r>
      <w:r w:rsidRPr="00607DAA">
        <w:rPr>
          <w:b/>
        </w:rPr>
        <w:t>программы</w:t>
      </w:r>
      <w:r w:rsidR="008A7BCF" w:rsidRPr="00607DAA">
        <w:t>:</w:t>
      </w:r>
      <w:r w:rsidR="00354AFC">
        <w:t xml:space="preserve"> </w:t>
      </w:r>
      <w:r w:rsidR="00E13661" w:rsidRPr="00607DAA">
        <w:t>содействие развитию малого и среднего предпринимательства Большесолдатского района Курской области</w:t>
      </w:r>
    </w:p>
    <w:p w14:paraId="29B795B4" w14:textId="77777777" w:rsidR="001E5A8E" w:rsidRPr="00607DAA" w:rsidRDefault="00162811" w:rsidP="006A7987">
      <w:pPr>
        <w:jc w:val="both"/>
        <w:rPr>
          <w:b/>
        </w:rPr>
      </w:pPr>
      <w:r w:rsidRPr="00607DAA">
        <w:rPr>
          <w:b/>
        </w:rPr>
        <w:t xml:space="preserve">Основные задачи </w:t>
      </w:r>
      <w:r w:rsidR="00663332" w:rsidRPr="00607DAA">
        <w:rPr>
          <w:b/>
        </w:rPr>
        <w:t>Под</w:t>
      </w:r>
      <w:r w:rsidRPr="00607DAA">
        <w:rPr>
          <w:b/>
        </w:rPr>
        <w:t>программы:</w:t>
      </w:r>
    </w:p>
    <w:p w14:paraId="02F6DEBB" w14:textId="2FF0D0D5" w:rsidR="00162811" w:rsidRDefault="00022BF1" w:rsidP="00162811">
      <w:pPr>
        <w:ind w:firstLine="720"/>
        <w:jc w:val="both"/>
      </w:pPr>
      <w:r>
        <w:t>В</w:t>
      </w:r>
      <w:r w:rsidR="00162811" w:rsidRPr="00607DAA">
        <w:t xml:space="preserve"> целях обеспечения ежегодного прироста количества субъектов малого и среднего предпринимательства, изменений в их отраслевой структуре и территориальной принадлежности, увеличение объёмов производимой продукции Программой предусмотрено решение следующих задач:</w:t>
      </w:r>
    </w:p>
    <w:p w14:paraId="53CB5239" w14:textId="77777777" w:rsidR="005A0AA0" w:rsidRPr="00607DAA" w:rsidRDefault="005A0AA0" w:rsidP="00A227B9">
      <w:pPr>
        <w:pStyle w:val="aa"/>
        <w:numPr>
          <w:ilvl w:val="0"/>
          <w:numId w:val="28"/>
        </w:numPr>
        <w:ind w:left="709" w:hanging="365"/>
      </w:pPr>
      <w:r w:rsidRPr="00607DAA">
        <w:t>Выполнение нормативно-правовых актов Курской области по вопросам развития малого и среднего предпринимательства</w:t>
      </w:r>
    </w:p>
    <w:p w14:paraId="3A1E2795" w14:textId="3C0C4498" w:rsidR="00075427" w:rsidRPr="00607DAA" w:rsidRDefault="005A0AA0" w:rsidP="00A227B9">
      <w:pPr>
        <w:pStyle w:val="aa"/>
        <w:numPr>
          <w:ilvl w:val="0"/>
          <w:numId w:val="25"/>
        </w:numPr>
        <w:ind w:left="709" w:hanging="365"/>
      </w:pPr>
      <w:r w:rsidRPr="00607DAA">
        <w:t xml:space="preserve">  Поддержка субъектов малого и среднего предпринимательства сфере развития сельского хозяйства, на возмещение части затрат, связанных с приобретением сельскохозяйственной техники и оборудования в целях создания и (или) развития и (или) мо</w:t>
      </w:r>
      <w:r w:rsidR="00075427">
        <w:t xml:space="preserve">дернизации производства и </w:t>
      </w:r>
      <w:r w:rsidR="00075427" w:rsidRPr="00607DAA">
        <w:t>по участию в межрегиональных и международных выставках-ярмарках;</w:t>
      </w:r>
    </w:p>
    <w:p w14:paraId="31E14590" w14:textId="77777777" w:rsidR="005A0AA0" w:rsidRPr="00181893" w:rsidRDefault="005A0AA0" w:rsidP="00A227B9">
      <w:pPr>
        <w:pStyle w:val="aa"/>
        <w:numPr>
          <w:ilvl w:val="0"/>
          <w:numId w:val="25"/>
        </w:numPr>
        <w:ind w:left="709" w:hanging="365"/>
        <w:jc w:val="both"/>
        <w:rPr>
          <w:color w:val="FF0000"/>
        </w:rPr>
      </w:pPr>
      <w:r w:rsidRPr="00607DAA">
        <w:t>Предоставление имущественной и информационной поддержки субъектам малого и среднего предпринимательства</w:t>
      </w:r>
      <w:r w:rsidR="00A227B9">
        <w:t xml:space="preserve">, а также </w:t>
      </w:r>
      <w:r w:rsidR="00A227B9" w:rsidRPr="004148CC">
        <w:rPr>
          <w:rFonts w:ascii="TimesNewRomanPSMT" w:hAnsi="TimesNewRomanPSMT" w:cs="TimesNewRomanPSMT"/>
          <w:lang w:eastAsia="ru-RU"/>
        </w:rPr>
        <w:t>социально ориентированны</w:t>
      </w:r>
      <w:r w:rsidR="00A227B9">
        <w:rPr>
          <w:rFonts w:ascii="TimesNewRomanPSMT" w:hAnsi="TimesNewRomanPSMT" w:cs="TimesNewRomanPSMT"/>
          <w:lang w:eastAsia="ru-RU"/>
        </w:rPr>
        <w:t>м</w:t>
      </w:r>
      <w:r w:rsidR="00A227B9" w:rsidRPr="004148CC">
        <w:rPr>
          <w:rFonts w:ascii="TimesNewRomanPSMT" w:hAnsi="TimesNewRomanPSMT" w:cs="TimesNewRomanPSMT"/>
          <w:lang w:eastAsia="ru-RU"/>
        </w:rPr>
        <w:t xml:space="preserve"> некоммерчески</w:t>
      </w:r>
      <w:r w:rsidR="00A227B9">
        <w:rPr>
          <w:rFonts w:ascii="TimesNewRomanPSMT" w:hAnsi="TimesNewRomanPSMT" w:cs="TimesNewRomanPSMT"/>
          <w:lang w:eastAsia="ru-RU"/>
        </w:rPr>
        <w:t xml:space="preserve">м </w:t>
      </w:r>
      <w:r w:rsidR="00A227B9" w:rsidRPr="004148CC">
        <w:rPr>
          <w:rFonts w:ascii="TimesNewRomanPSMT" w:hAnsi="TimesNewRomanPSMT" w:cs="TimesNewRomanPSMT"/>
          <w:lang w:eastAsia="ru-RU"/>
        </w:rPr>
        <w:t>организаци</w:t>
      </w:r>
      <w:r w:rsidR="00A227B9">
        <w:rPr>
          <w:rFonts w:ascii="TimesNewRomanPSMT" w:hAnsi="TimesNewRomanPSMT" w:cs="TimesNewRomanPSMT"/>
          <w:lang w:eastAsia="ru-RU"/>
        </w:rPr>
        <w:t>ям</w:t>
      </w:r>
      <w:r w:rsidR="00A227B9" w:rsidRPr="004148CC">
        <w:rPr>
          <w:rFonts w:ascii="TimesNewRomanPSMT" w:hAnsi="TimesNewRomanPSMT" w:cs="TimesNewRomanPSMT"/>
          <w:lang w:eastAsia="ru-RU"/>
        </w:rPr>
        <w:t xml:space="preserve"> и социальн</w:t>
      </w:r>
      <w:r w:rsidR="00A227B9">
        <w:rPr>
          <w:rFonts w:ascii="TimesNewRomanPSMT" w:hAnsi="TimesNewRomanPSMT" w:cs="TimesNewRomanPSMT"/>
          <w:lang w:eastAsia="ru-RU"/>
        </w:rPr>
        <w:t>ым</w:t>
      </w:r>
      <w:r w:rsidR="00A227B9" w:rsidRPr="004148CC">
        <w:rPr>
          <w:rFonts w:ascii="TimesNewRomanPSMT" w:hAnsi="TimesNewRomanPSMT" w:cs="TimesNewRomanPSMT"/>
          <w:lang w:eastAsia="ru-RU"/>
        </w:rPr>
        <w:t xml:space="preserve"> предпри</w:t>
      </w:r>
      <w:r w:rsidR="00A227B9">
        <w:rPr>
          <w:rFonts w:ascii="TimesNewRomanPSMT" w:hAnsi="TimesNewRomanPSMT" w:cs="TimesNewRomanPSMT"/>
          <w:lang w:eastAsia="ru-RU"/>
        </w:rPr>
        <w:t>ятиям.</w:t>
      </w:r>
    </w:p>
    <w:p w14:paraId="2A367543" w14:textId="3DB05F53" w:rsidR="00162811" w:rsidRPr="00607DAA" w:rsidRDefault="00162811" w:rsidP="006A7987">
      <w:pPr>
        <w:jc w:val="both"/>
      </w:pPr>
      <w:r w:rsidRPr="00607DAA">
        <w:t>Приоритетные отраслевые направления развития малого и среднего предпринимательства:</w:t>
      </w:r>
    </w:p>
    <w:p w14:paraId="063D5DEA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производство и переработка сельскохозяйственной продукции;</w:t>
      </w:r>
    </w:p>
    <w:p w14:paraId="7B4893ED" w14:textId="77777777" w:rsidR="00945423" w:rsidRPr="00607DAA" w:rsidRDefault="00162811" w:rsidP="00945423">
      <w:pPr>
        <w:numPr>
          <w:ilvl w:val="0"/>
          <w:numId w:val="7"/>
        </w:numPr>
        <w:jc w:val="both"/>
      </w:pPr>
      <w:r w:rsidRPr="00607DAA">
        <w:t>производство продовольственных и промышленных товаров;</w:t>
      </w:r>
    </w:p>
    <w:p w14:paraId="2A5FD499" w14:textId="77777777" w:rsidR="008A2B88" w:rsidRPr="00607DAA" w:rsidRDefault="008A2B88" w:rsidP="008A2B88">
      <w:pPr>
        <w:pStyle w:val="aa"/>
        <w:numPr>
          <w:ilvl w:val="0"/>
          <w:numId w:val="7"/>
        </w:numPr>
        <w:jc w:val="both"/>
      </w:pPr>
      <w:r w:rsidRPr="00607DAA">
        <w:t>обрабатывающее производство</w:t>
      </w:r>
      <w:r w:rsidR="005A0AA0">
        <w:t>;</w:t>
      </w:r>
    </w:p>
    <w:p w14:paraId="396BC1D5" w14:textId="77777777" w:rsidR="00356E0B" w:rsidRPr="00607DAA" w:rsidRDefault="00162811" w:rsidP="008A2B88">
      <w:pPr>
        <w:numPr>
          <w:ilvl w:val="0"/>
          <w:numId w:val="7"/>
        </w:numPr>
        <w:jc w:val="both"/>
      </w:pPr>
      <w:r w:rsidRPr="00607DAA">
        <w:t>оказание жилищно</w:t>
      </w:r>
      <w:r w:rsidR="0016152A">
        <w:t>-</w:t>
      </w:r>
      <w:r w:rsidRPr="00607DAA">
        <w:t xml:space="preserve"> коммунальных услуг;</w:t>
      </w:r>
    </w:p>
    <w:p w14:paraId="75F7D075" w14:textId="3245C068" w:rsidR="008D08B5" w:rsidRPr="00607DAA" w:rsidRDefault="00162811" w:rsidP="008D08B5">
      <w:pPr>
        <w:numPr>
          <w:ilvl w:val="0"/>
          <w:numId w:val="7"/>
        </w:numPr>
        <w:jc w:val="both"/>
      </w:pPr>
      <w:r w:rsidRPr="00607DAA">
        <w:t>оказание бытовых и медицинских услуг;</w:t>
      </w:r>
    </w:p>
    <w:p w14:paraId="3F050EAB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развитие общественного питания;</w:t>
      </w:r>
    </w:p>
    <w:p w14:paraId="40107AD5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развитие физической культуры и спорта;</w:t>
      </w:r>
    </w:p>
    <w:p w14:paraId="53450682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строительство объектов жилищного, производственного и социально-культурного назначения;</w:t>
      </w:r>
    </w:p>
    <w:p w14:paraId="1A178DDC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 xml:space="preserve">инновационная деятельность; </w:t>
      </w:r>
    </w:p>
    <w:p w14:paraId="14A9E23A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природоохранная деятельность;</w:t>
      </w:r>
    </w:p>
    <w:p w14:paraId="5458927A" w14:textId="77777777"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транспортная деятельность.</w:t>
      </w:r>
    </w:p>
    <w:p w14:paraId="64F83021" w14:textId="77777777" w:rsidR="00162811" w:rsidRDefault="00162811" w:rsidP="00162811">
      <w:pPr>
        <w:ind w:firstLine="720"/>
        <w:jc w:val="both"/>
      </w:pPr>
    </w:p>
    <w:p w14:paraId="205B4BB7" w14:textId="77777777" w:rsidR="00354AFC" w:rsidRDefault="00354AFC" w:rsidP="00162811">
      <w:pPr>
        <w:ind w:firstLine="720"/>
        <w:jc w:val="both"/>
      </w:pPr>
    </w:p>
    <w:p w14:paraId="69746A45" w14:textId="77777777" w:rsidR="00354AFC" w:rsidRDefault="00354AFC" w:rsidP="00162811">
      <w:pPr>
        <w:ind w:firstLine="720"/>
        <w:jc w:val="both"/>
      </w:pPr>
    </w:p>
    <w:p w14:paraId="321DBB26" w14:textId="77777777" w:rsidR="00354AFC" w:rsidRPr="00607DAA" w:rsidRDefault="00354AFC" w:rsidP="00162811">
      <w:pPr>
        <w:ind w:firstLine="720"/>
        <w:jc w:val="both"/>
      </w:pPr>
    </w:p>
    <w:p w14:paraId="39A171BA" w14:textId="77777777" w:rsidR="00A706DB" w:rsidRPr="00607DAA" w:rsidRDefault="00A706DB" w:rsidP="00162811">
      <w:pPr>
        <w:ind w:firstLine="720"/>
        <w:jc w:val="both"/>
      </w:pPr>
    </w:p>
    <w:p w14:paraId="0194CD02" w14:textId="38F313AC" w:rsidR="00162811" w:rsidRPr="00607DAA" w:rsidRDefault="00162811" w:rsidP="00162811">
      <w:pPr>
        <w:ind w:firstLine="720"/>
        <w:jc w:val="both"/>
      </w:pPr>
      <w:r w:rsidRPr="00607DAA">
        <w:lastRenderedPageBreak/>
        <w:t>Меры развития малого и среднего предпринимательства будут реализованы по следующим ключевым направлениям:</w:t>
      </w:r>
    </w:p>
    <w:p w14:paraId="44897070" w14:textId="604688AC"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финансово-кредитная поддержка;</w:t>
      </w:r>
    </w:p>
    <w:p w14:paraId="67AB40B1" w14:textId="55FD8613"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совершенствование механизмов использования муниципального имущества для развития малого и среднего предпринимательства;</w:t>
      </w:r>
    </w:p>
    <w:p w14:paraId="2FDDC0F6" w14:textId="6D8A5319"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укрепление и развитие системы подготовки кадров для малого и среднего бизнеса;</w:t>
      </w:r>
    </w:p>
    <w:p w14:paraId="69405E1A" w14:textId="2D5F56AB"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активная антимонопольная политика и пресечение недобросовестной конкуренции по отношению к малому и среднему предпринимательству;</w:t>
      </w:r>
    </w:p>
    <w:p w14:paraId="6567093F" w14:textId="77777777"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способствовать развитию инфраструктуры малого и среднего предпринимательства в районе;</w:t>
      </w:r>
    </w:p>
    <w:p w14:paraId="3CDAB51E" w14:textId="77777777" w:rsidR="00162811" w:rsidRDefault="00162811" w:rsidP="00162811">
      <w:pPr>
        <w:numPr>
          <w:ilvl w:val="0"/>
          <w:numId w:val="8"/>
        </w:numPr>
        <w:jc w:val="both"/>
      </w:pPr>
      <w:r w:rsidRPr="00607DAA">
        <w:t>содействовать развитию крестьянских (фермерских) хозяйств и семейных животноводческих ферм на базе кре</w:t>
      </w:r>
      <w:r w:rsidR="00354AFC">
        <w:t>стьянских (фермерских) хозяйств;</w:t>
      </w:r>
    </w:p>
    <w:p w14:paraId="2D6303B6" w14:textId="77777777" w:rsidR="00354AFC" w:rsidRPr="00354AFC" w:rsidRDefault="00354AFC" w:rsidP="00354AFC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eastAsia="ru-RU"/>
        </w:rPr>
      </w:pPr>
      <w:r w:rsidRPr="00354AFC">
        <w:rPr>
          <w:rFonts w:ascii="TimesNewRomanPSMT" w:hAnsi="TimesNewRomanPSMT" w:cs="TimesNewRomanPSMT"/>
          <w:lang w:eastAsia="ru-RU"/>
        </w:rPr>
        <w:t>проведение мероприятий по обеспечению получения субъектами малого и</w:t>
      </w:r>
    </w:p>
    <w:p w14:paraId="4A921F5A" w14:textId="77777777" w:rsidR="00354AFC" w:rsidRPr="00354AFC" w:rsidRDefault="00354AFC" w:rsidP="00354AFC">
      <w:pPr>
        <w:pStyle w:val="aa"/>
        <w:autoSpaceDE w:val="0"/>
        <w:autoSpaceDN w:val="0"/>
        <w:adjustRightInd w:val="0"/>
        <w:ind w:left="1440"/>
        <w:jc w:val="both"/>
        <w:rPr>
          <w:rFonts w:ascii="TimesNewRomanPSMT" w:hAnsi="TimesNewRomanPSMT" w:cs="TimesNewRomanPSMT"/>
          <w:lang w:eastAsia="ru-RU"/>
        </w:rPr>
      </w:pPr>
      <w:r w:rsidRPr="00354AFC">
        <w:rPr>
          <w:rFonts w:ascii="TimesNewRomanPSMT" w:hAnsi="TimesNewRomanPSMT" w:cs="TimesNewRomanPSMT"/>
          <w:lang w:eastAsia="ru-RU"/>
        </w:rPr>
        <w:t>среднего предпринимательства, включенных в реестр социальных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54AFC">
        <w:rPr>
          <w:rFonts w:ascii="TimesNewRomanPSMT" w:hAnsi="TimesNewRomanPSMT" w:cs="TimesNewRomanPSMT"/>
          <w:lang w:eastAsia="ru-RU"/>
        </w:rPr>
        <w:t xml:space="preserve">                  предпринимателей, комплексных услуг центра «Мой Бизнес», а также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54AFC">
        <w:rPr>
          <w:rFonts w:ascii="TimesNewRomanPSMT" w:hAnsi="TimesNewRomanPSMT" w:cs="TimesNewRomanPSMT"/>
          <w:lang w:eastAsia="ru-RU"/>
        </w:rPr>
        <w:t xml:space="preserve">                   финансовой поддержки, оказываемой </w:t>
      </w:r>
      <w:r>
        <w:rPr>
          <w:rFonts w:ascii="TimesNewRomanPSMT" w:hAnsi="TimesNewRomanPSMT" w:cs="TimesNewRomanPSMT"/>
          <w:lang w:eastAsia="ru-RU"/>
        </w:rPr>
        <w:t xml:space="preserve">социальным предприятиям Министерством </w:t>
      </w:r>
      <w:r w:rsidRPr="00354AFC">
        <w:rPr>
          <w:rFonts w:ascii="TimesNewRomanPSMT" w:hAnsi="TimesNewRomanPSMT" w:cs="TimesNewRomanPSMT"/>
          <w:lang w:eastAsia="ru-RU"/>
        </w:rPr>
        <w:t>промышленности, торговли и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54AFC">
        <w:rPr>
          <w:rFonts w:ascii="TimesNewRomanPSMT" w:hAnsi="TimesNewRomanPSMT" w:cs="TimesNewRomanPSMT"/>
          <w:lang w:eastAsia="ru-RU"/>
        </w:rPr>
        <w:t>предпринимательства Курской области.</w:t>
      </w:r>
    </w:p>
    <w:p w14:paraId="62C9AF69" w14:textId="77777777" w:rsidR="00354AFC" w:rsidRPr="00354AFC" w:rsidRDefault="00354AFC" w:rsidP="00354AFC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lang w:eastAsia="ru-RU"/>
        </w:rPr>
        <w:t xml:space="preserve">                    </w:t>
      </w:r>
    </w:p>
    <w:p w14:paraId="6E5B48AD" w14:textId="77777777" w:rsidR="007D7132" w:rsidRPr="00607DAA" w:rsidRDefault="007D7132" w:rsidP="00162811">
      <w:pPr>
        <w:ind w:firstLine="720"/>
        <w:jc w:val="center"/>
        <w:rPr>
          <w:b/>
        </w:rPr>
      </w:pPr>
    </w:p>
    <w:p w14:paraId="3F000684" w14:textId="77777777"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3.  СРОКИ РЕАЛИЗАЦИИ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14:paraId="7F06BE8E" w14:textId="77777777" w:rsidR="00162811" w:rsidRPr="00607DAA" w:rsidRDefault="00162811" w:rsidP="00162811">
      <w:pPr>
        <w:ind w:firstLine="720"/>
        <w:jc w:val="both"/>
        <w:rPr>
          <w:b/>
        </w:rPr>
      </w:pPr>
    </w:p>
    <w:p w14:paraId="40C94E2A" w14:textId="77777777" w:rsidR="00162811" w:rsidRPr="00607DAA" w:rsidRDefault="00162811" w:rsidP="00162811">
      <w:pPr>
        <w:ind w:firstLine="720"/>
        <w:jc w:val="both"/>
      </w:pPr>
      <w:r w:rsidRPr="00607DAA">
        <w:t>П</w:t>
      </w:r>
      <w:r w:rsidR="00402525" w:rsidRPr="00607DAA">
        <w:t>одп</w:t>
      </w:r>
      <w:r w:rsidRPr="00607DAA">
        <w:t>рограмма предполагает реализацию мероприятий</w:t>
      </w:r>
      <w:r w:rsidR="008407C3" w:rsidRPr="00607DAA">
        <w:t xml:space="preserve"> в </w:t>
      </w:r>
      <w:r w:rsidR="00E83FD2" w:rsidRPr="00607DAA">
        <w:t>202</w:t>
      </w:r>
      <w:r w:rsidR="00354AFC">
        <w:t>3</w:t>
      </w:r>
      <w:r w:rsidR="00A706DB" w:rsidRPr="00607DAA">
        <w:t>-202</w:t>
      </w:r>
      <w:r w:rsidR="00354AFC">
        <w:t>5</w:t>
      </w:r>
      <w:r w:rsidR="004A789B" w:rsidRPr="00607DAA">
        <w:t xml:space="preserve"> годах</w:t>
      </w:r>
    </w:p>
    <w:p w14:paraId="05C86F69" w14:textId="77777777" w:rsidR="00162811" w:rsidRPr="00607DAA" w:rsidRDefault="00162811" w:rsidP="00162811">
      <w:pPr>
        <w:ind w:firstLine="720"/>
        <w:jc w:val="both"/>
      </w:pPr>
    </w:p>
    <w:p w14:paraId="7566D3ED" w14:textId="77777777"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4. СИСТЕМА ПРОГРАММНЫХ МЕРОПРИЯТИЙ</w:t>
      </w:r>
    </w:p>
    <w:p w14:paraId="04DD2190" w14:textId="77777777" w:rsidR="00162811" w:rsidRPr="00607DAA" w:rsidRDefault="00162811" w:rsidP="00162811">
      <w:pPr>
        <w:ind w:firstLine="720"/>
        <w:jc w:val="center"/>
        <w:rPr>
          <w:b/>
        </w:rPr>
      </w:pPr>
    </w:p>
    <w:p w14:paraId="325D4B88" w14:textId="58638218" w:rsidR="00162811" w:rsidRPr="00607DAA" w:rsidRDefault="003C4A60" w:rsidP="00162811">
      <w:pPr>
        <w:ind w:firstLine="720"/>
        <w:jc w:val="both"/>
      </w:pPr>
      <w:r w:rsidRPr="00607DAA">
        <w:t>Исходя из цели и</w:t>
      </w:r>
      <w:r w:rsidR="00663332" w:rsidRPr="00607DAA">
        <w:t xml:space="preserve"> задач Подп</w:t>
      </w:r>
      <w:r w:rsidR="00162811" w:rsidRPr="00607DAA">
        <w:t>рограммы, состояния и современных тенденций развития малого среднего предпринимательства в Большесолдатском районе разработана система программных мероприятий, включающая четыре основных направления.</w:t>
      </w:r>
    </w:p>
    <w:p w14:paraId="40277F6A" w14:textId="7C82AB5B" w:rsidR="00162811" w:rsidRPr="00607DAA" w:rsidRDefault="00162811" w:rsidP="00162811">
      <w:pPr>
        <w:ind w:firstLine="720"/>
        <w:jc w:val="both"/>
      </w:pPr>
      <w:r w:rsidRPr="00607DAA">
        <w:t>В П</w:t>
      </w:r>
      <w:r w:rsidR="00663332" w:rsidRPr="00607DAA">
        <w:t>одп</w:t>
      </w:r>
      <w:r w:rsidRPr="00607DAA">
        <w:t>рограмме предусмотрены мероприятия по следующим основным направлениям:</w:t>
      </w:r>
    </w:p>
    <w:p w14:paraId="464FEBA3" w14:textId="77777777" w:rsidR="004A789B" w:rsidRPr="00607DAA" w:rsidRDefault="004A789B" w:rsidP="00162811">
      <w:pPr>
        <w:jc w:val="both"/>
        <w:rPr>
          <w:b/>
        </w:rPr>
      </w:pPr>
    </w:p>
    <w:p w14:paraId="030F95CC" w14:textId="77777777" w:rsidR="00162811" w:rsidRPr="00607DAA" w:rsidRDefault="00162811" w:rsidP="00162811">
      <w:pPr>
        <w:jc w:val="both"/>
        <w:rPr>
          <w:b/>
        </w:rPr>
      </w:pPr>
      <w:r w:rsidRPr="00607DAA">
        <w:rPr>
          <w:b/>
        </w:rPr>
        <w:t>1. Выполнение нормативно-правовых актов Курской области по вопросам развития малого и среднего предпринимательства:</w:t>
      </w:r>
    </w:p>
    <w:p w14:paraId="07F274D3" w14:textId="3CE4160D" w:rsidR="00162811" w:rsidRPr="00607DAA" w:rsidRDefault="00162811" w:rsidP="00945423">
      <w:pPr>
        <w:numPr>
          <w:ilvl w:val="0"/>
          <w:numId w:val="9"/>
        </w:numPr>
        <w:jc w:val="both"/>
      </w:pPr>
      <w:r w:rsidRPr="00607DAA">
        <w:t xml:space="preserve">нормативно-правовое обеспечение малого и среднего предпринимательства, предусматривающее дальнейшее совершенствование законодательства, регулирующего сферу малого </w:t>
      </w:r>
      <w:r w:rsidR="00022BF1">
        <w:t>и</w:t>
      </w:r>
      <w:r w:rsidRPr="00607DAA">
        <w:t xml:space="preserve"> среднего предпринимательства; </w:t>
      </w:r>
    </w:p>
    <w:p w14:paraId="7B788197" w14:textId="77777777" w:rsidR="00D519C0" w:rsidRPr="00607DAA" w:rsidRDefault="00D519C0" w:rsidP="00D519C0">
      <w:pPr>
        <w:ind w:left="1160"/>
        <w:jc w:val="both"/>
      </w:pPr>
    </w:p>
    <w:p w14:paraId="591084DE" w14:textId="152ED08F" w:rsidR="008D445F" w:rsidRPr="00607DAA" w:rsidRDefault="00162811" w:rsidP="008D445F">
      <w:pPr>
        <w:numPr>
          <w:ilvl w:val="0"/>
          <w:numId w:val="9"/>
        </w:numPr>
        <w:jc w:val="both"/>
      </w:pPr>
      <w:r w:rsidRPr="00607DAA">
        <w:t>создание условий для развития инфраструктуры поддержки малого и среднего предпринимательства</w:t>
      </w:r>
      <w:r w:rsidR="008D445F" w:rsidRPr="00607DAA">
        <w:t xml:space="preserve"> в районе; </w:t>
      </w:r>
    </w:p>
    <w:p w14:paraId="69C60F7D" w14:textId="77777777" w:rsidR="008407C3" w:rsidRPr="00607DAA" w:rsidRDefault="008407C3" w:rsidP="008407C3">
      <w:pPr>
        <w:jc w:val="both"/>
      </w:pPr>
    </w:p>
    <w:p w14:paraId="6E4D1C41" w14:textId="4003BDA3" w:rsidR="00354AFC" w:rsidRDefault="008D445F" w:rsidP="00354AFC">
      <w:pPr>
        <w:numPr>
          <w:ilvl w:val="0"/>
          <w:numId w:val="9"/>
        </w:numPr>
        <w:jc w:val="both"/>
      </w:pPr>
      <w:r w:rsidRPr="00607DAA">
        <w:t>защита трудовых прав наёмных работников в сфере малого и среднего предпринимательства</w:t>
      </w:r>
      <w:r w:rsidR="00C4191E" w:rsidRPr="00607DAA">
        <w:t>.</w:t>
      </w:r>
    </w:p>
    <w:p w14:paraId="1F41CE65" w14:textId="77777777" w:rsidR="00354AFC" w:rsidRDefault="00354AFC" w:rsidP="00354AFC">
      <w:pPr>
        <w:pStyle w:val="aa"/>
      </w:pPr>
    </w:p>
    <w:p w14:paraId="3A97B802" w14:textId="77777777" w:rsidR="00354AFC" w:rsidRPr="00A227B9" w:rsidRDefault="00354AFC" w:rsidP="00354AFC">
      <w:pPr>
        <w:pStyle w:val="aa"/>
        <w:numPr>
          <w:ilvl w:val="0"/>
          <w:numId w:val="9"/>
        </w:numPr>
        <w:autoSpaceDE w:val="0"/>
        <w:autoSpaceDN w:val="0"/>
        <w:adjustRightInd w:val="0"/>
      </w:pPr>
      <w:r w:rsidRPr="00354AFC">
        <w:rPr>
          <w:rFonts w:ascii="TimesNewRomanPSMT" w:hAnsi="TimesNewRomanPSMT" w:cs="TimesNewRomanPSMT"/>
          <w:lang w:eastAsia="ru-RU"/>
        </w:rPr>
        <w:t>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</w:t>
      </w:r>
    </w:p>
    <w:p w14:paraId="697AEADB" w14:textId="77777777" w:rsidR="00A227B9" w:rsidRDefault="00A227B9" w:rsidP="00A227B9">
      <w:pPr>
        <w:pStyle w:val="aa"/>
      </w:pPr>
    </w:p>
    <w:p w14:paraId="2B90D45D" w14:textId="77777777" w:rsidR="00A227B9" w:rsidRDefault="00A227B9" w:rsidP="00A227B9">
      <w:pPr>
        <w:autoSpaceDE w:val="0"/>
        <w:autoSpaceDN w:val="0"/>
        <w:adjustRightInd w:val="0"/>
      </w:pPr>
    </w:p>
    <w:p w14:paraId="6E2FB079" w14:textId="77777777" w:rsidR="00A227B9" w:rsidRDefault="00A227B9" w:rsidP="00A227B9">
      <w:pPr>
        <w:autoSpaceDE w:val="0"/>
        <w:autoSpaceDN w:val="0"/>
        <w:adjustRightInd w:val="0"/>
      </w:pPr>
    </w:p>
    <w:p w14:paraId="3692171B" w14:textId="77777777" w:rsidR="00A227B9" w:rsidRDefault="00A227B9" w:rsidP="00A227B9">
      <w:pPr>
        <w:autoSpaceDE w:val="0"/>
        <w:autoSpaceDN w:val="0"/>
        <w:adjustRightInd w:val="0"/>
      </w:pPr>
    </w:p>
    <w:p w14:paraId="1D8D381C" w14:textId="77777777" w:rsidR="00A227B9" w:rsidRDefault="00A227B9" w:rsidP="00A227B9">
      <w:pPr>
        <w:autoSpaceDE w:val="0"/>
        <w:autoSpaceDN w:val="0"/>
        <w:adjustRightInd w:val="0"/>
      </w:pPr>
    </w:p>
    <w:p w14:paraId="0AE0C0A3" w14:textId="77777777" w:rsidR="00022BF1" w:rsidRDefault="00022BF1" w:rsidP="00A227B9">
      <w:pPr>
        <w:autoSpaceDE w:val="0"/>
        <w:autoSpaceDN w:val="0"/>
        <w:adjustRightInd w:val="0"/>
      </w:pPr>
    </w:p>
    <w:p w14:paraId="344424D5" w14:textId="77777777" w:rsidR="00022BF1" w:rsidRDefault="00022BF1" w:rsidP="00A227B9">
      <w:pPr>
        <w:autoSpaceDE w:val="0"/>
        <w:autoSpaceDN w:val="0"/>
        <w:adjustRightInd w:val="0"/>
      </w:pPr>
    </w:p>
    <w:p w14:paraId="543504CF" w14:textId="77777777" w:rsidR="00022BF1" w:rsidRPr="00354AFC" w:rsidRDefault="00022BF1" w:rsidP="00A227B9">
      <w:pPr>
        <w:autoSpaceDE w:val="0"/>
        <w:autoSpaceDN w:val="0"/>
        <w:adjustRightInd w:val="0"/>
      </w:pPr>
    </w:p>
    <w:p w14:paraId="4DAE40B8" w14:textId="77777777" w:rsidR="00C107B1" w:rsidRPr="00607DAA" w:rsidRDefault="00C107B1" w:rsidP="00162811">
      <w:pPr>
        <w:jc w:val="both"/>
        <w:rPr>
          <w:b/>
        </w:rPr>
      </w:pPr>
    </w:p>
    <w:p w14:paraId="30F5B5AD" w14:textId="39B5436D" w:rsidR="004647E6" w:rsidRDefault="00181893" w:rsidP="00CF442D">
      <w:pPr>
        <w:pStyle w:val="aa"/>
        <w:ind w:left="0"/>
      </w:pPr>
      <w:r w:rsidRPr="00BA0050">
        <w:rPr>
          <w:b/>
        </w:rPr>
        <w:t>2</w:t>
      </w:r>
      <w:r w:rsidR="00280C67" w:rsidRPr="00BA0050">
        <w:rPr>
          <w:b/>
        </w:rPr>
        <w:t>.</w:t>
      </w:r>
      <w:r w:rsidR="004647E6" w:rsidRPr="004647E6">
        <w:rPr>
          <w:b/>
        </w:rPr>
        <w:t xml:space="preserve">   Поддержка субъектов малого и среднего предпринимательства </w:t>
      </w:r>
      <w:r w:rsidR="00FD0E54">
        <w:rPr>
          <w:b/>
        </w:rPr>
        <w:t xml:space="preserve">в </w:t>
      </w:r>
      <w:r w:rsidR="004647E6" w:rsidRPr="004647E6">
        <w:rPr>
          <w:b/>
        </w:rPr>
        <w:t>сфере развития сельского хозяйства, на возмещение части затрат, связанных с приобретением сельскохозяйственной техники и оборудования в целях создания и (или) развития и (или) модернизации производства и по участию в межрегиональных и международных выставках-ярмарках:</w:t>
      </w:r>
    </w:p>
    <w:p w14:paraId="5D4777BA" w14:textId="79E88F20" w:rsidR="00280C67" w:rsidRPr="00181893" w:rsidRDefault="00280C67" w:rsidP="00280C67">
      <w:pPr>
        <w:numPr>
          <w:ilvl w:val="0"/>
          <w:numId w:val="22"/>
        </w:numPr>
        <w:tabs>
          <w:tab w:val="clear" w:pos="720"/>
          <w:tab w:val="num" w:pos="1080"/>
        </w:tabs>
        <w:ind w:left="1080" w:firstLine="0"/>
        <w:jc w:val="both"/>
      </w:pPr>
      <w:r w:rsidRPr="00181893">
        <w:t xml:space="preserve">  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</w:t>
      </w:r>
    </w:p>
    <w:p w14:paraId="19C8F829" w14:textId="77777777" w:rsidR="00280C67" w:rsidRPr="00181893" w:rsidRDefault="00280C67" w:rsidP="00280C67">
      <w:pPr>
        <w:ind w:left="1440"/>
        <w:jc w:val="both"/>
      </w:pPr>
    </w:p>
    <w:p w14:paraId="4DE4EB59" w14:textId="6DA9730C" w:rsidR="00641010" w:rsidRDefault="00280C67" w:rsidP="00BA0050">
      <w:pPr>
        <w:pStyle w:val="aa"/>
        <w:numPr>
          <w:ilvl w:val="0"/>
          <w:numId w:val="31"/>
        </w:numPr>
        <w:ind w:left="1134" w:firstLine="0"/>
      </w:pPr>
      <w:r w:rsidRPr="00181893">
        <w:t>предоставление субсидий субъектам малого и среднего предпринимательства на субсидирование части затрат, связанных с</w:t>
      </w:r>
      <w:r w:rsidR="00641010" w:rsidRPr="00181893">
        <w:t xml:space="preserve"> приобретением сельскохозяйственной техники и оборудования в целях создания и (или) развития и (или) моде</w:t>
      </w:r>
      <w:r w:rsidR="004647E6">
        <w:t xml:space="preserve">рнизации производства </w:t>
      </w:r>
      <w:r w:rsidR="004647E6" w:rsidRPr="004647E6">
        <w:t>и по участию в межрегиональных и международных выставках-ярмарках:</w:t>
      </w:r>
    </w:p>
    <w:p w14:paraId="6225A6D9" w14:textId="18AF8AB9" w:rsidR="00280C67" w:rsidRPr="00181893" w:rsidRDefault="00280C67" w:rsidP="006A7987">
      <w:pPr>
        <w:pStyle w:val="aa"/>
        <w:numPr>
          <w:ilvl w:val="0"/>
          <w:numId w:val="31"/>
        </w:numPr>
        <w:ind w:left="1134" w:firstLine="0"/>
      </w:pPr>
      <w:r w:rsidRPr="00181893">
        <w:t xml:space="preserve">использование средств массовой информации с целью формирования положительного имиджа предпринимателей, освещения их вклада в экономику и решение социальных задач Большесолдатского района </w:t>
      </w:r>
    </w:p>
    <w:p w14:paraId="597EB3CA" w14:textId="77777777" w:rsidR="00280C67" w:rsidRPr="00181893" w:rsidRDefault="00280C67" w:rsidP="00641010">
      <w:pPr>
        <w:ind w:left="1418" w:hanging="1058"/>
        <w:jc w:val="both"/>
        <w:rPr>
          <w:b/>
        </w:rPr>
      </w:pPr>
    </w:p>
    <w:p w14:paraId="6CC427DE" w14:textId="77777777" w:rsidR="006F2D49" w:rsidRPr="00607DAA" w:rsidRDefault="006F2D49" w:rsidP="006F2D49">
      <w:pPr>
        <w:jc w:val="both"/>
        <w:rPr>
          <w:b/>
        </w:rPr>
      </w:pPr>
    </w:p>
    <w:p w14:paraId="3C3A6789" w14:textId="77777777" w:rsidR="00162811" w:rsidRPr="00730FD8" w:rsidRDefault="00BA0050" w:rsidP="00162811">
      <w:pPr>
        <w:jc w:val="both"/>
        <w:rPr>
          <w:b/>
        </w:rPr>
      </w:pPr>
      <w:r>
        <w:rPr>
          <w:b/>
        </w:rPr>
        <w:t>3</w:t>
      </w:r>
      <w:r w:rsidR="00162811" w:rsidRPr="00607DAA">
        <w:rPr>
          <w:b/>
        </w:rPr>
        <w:t xml:space="preserve">. </w:t>
      </w:r>
      <w:r w:rsidR="00730FD8" w:rsidRPr="00730FD8">
        <w:rPr>
          <w:b/>
        </w:rPr>
        <w:t>Предоставление  имущественной и информационной поддержки  субъектам малого и среднего предпринимательства, в том числе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предприятие», а также проведение мероприятий по обеспечению получения субъектам малого и среднего предпринимательства, включенных в реестр социальных предпринимателей, комплексных услуг центра «Мой бизнес» и финансовой поддержки, оказываемой комитетом промышленности, торговли и предпринимательства Курской области</w:t>
      </w:r>
      <w:r w:rsidR="00730FD8">
        <w:rPr>
          <w:b/>
        </w:rPr>
        <w:t>:</w:t>
      </w:r>
    </w:p>
    <w:p w14:paraId="27A2BE39" w14:textId="77777777" w:rsidR="00897FF4" w:rsidRPr="00607DAA" w:rsidRDefault="00897FF4" w:rsidP="00162811">
      <w:pPr>
        <w:jc w:val="both"/>
        <w:rPr>
          <w:b/>
        </w:rPr>
      </w:pPr>
    </w:p>
    <w:p w14:paraId="2968672D" w14:textId="77777777" w:rsidR="00162811" w:rsidRPr="00607DAA" w:rsidRDefault="00162811" w:rsidP="006A7987">
      <w:pPr>
        <w:numPr>
          <w:ilvl w:val="0"/>
          <w:numId w:val="9"/>
        </w:numPr>
        <w:jc w:val="both"/>
      </w:pPr>
      <w:r w:rsidRPr="00607DAA">
        <w:t>развитие системы имущественной поддержки малого и среднего предпринимательства;</w:t>
      </w:r>
    </w:p>
    <w:p w14:paraId="254AF45A" w14:textId="77777777" w:rsidR="00162811" w:rsidRPr="00607DAA" w:rsidRDefault="00162811" w:rsidP="006A7987">
      <w:pPr>
        <w:ind w:left="1160"/>
        <w:jc w:val="both"/>
      </w:pPr>
    </w:p>
    <w:p w14:paraId="478CF3B7" w14:textId="77777777" w:rsidR="00162811" w:rsidRPr="00607DAA" w:rsidRDefault="00162811" w:rsidP="006A7987">
      <w:pPr>
        <w:numPr>
          <w:ilvl w:val="0"/>
          <w:numId w:val="9"/>
        </w:numPr>
        <w:jc w:val="both"/>
      </w:pPr>
      <w:r w:rsidRPr="00607DAA">
        <w:t xml:space="preserve">организационно-методическое обеспечение малого </w:t>
      </w:r>
      <w:r w:rsidR="009B29AC" w:rsidRPr="00607DAA">
        <w:t>предпринимательства</w:t>
      </w:r>
      <w:r w:rsidRPr="00607DAA">
        <w:t>, предусматриваю</w:t>
      </w:r>
      <w:r w:rsidR="003C4A60" w:rsidRPr="00607DAA">
        <w:t>щее</w:t>
      </w:r>
      <w:r w:rsidRPr="00607DAA">
        <w:t xml:space="preserve"> постоянное взаимодействие власти и бизнеса путем проведения   регулярных встреч предпринимательского актива с руководством района</w:t>
      </w:r>
      <w:r w:rsidR="003C4A60" w:rsidRPr="00607DAA">
        <w:t xml:space="preserve"> и области</w:t>
      </w:r>
      <w:r w:rsidRPr="00607DAA">
        <w:t xml:space="preserve">;          </w:t>
      </w:r>
    </w:p>
    <w:p w14:paraId="056E9737" w14:textId="77777777" w:rsidR="005F32BD" w:rsidRPr="00607DAA" w:rsidRDefault="005F32BD" w:rsidP="006A7987">
      <w:pPr>
        <w:ind w:left="1160"/>
        <w:jc w:val="both"/>
      </w:pPr>
    </w:p>
    <w:p w14:paraId="7EABC363" w14:textId="6B9EC9B5" w:rsidR="00162811" w:rsidRPr="00607DAA" w:rsidRDefault="00162811" w:rsidP="006A7987">
      <w:pPr>
        <w:numPr>
          <w:ilvl w:val="0"/>
          <w:numId w:val="11"/>
        </w:numPr>
        <w:jc w:val="both"/>
      </w:pPr>
      <w:r w:rsidRPr="00607DAA">
        <w:t>предоставление субъектам малого и среднего предпринимательства в безвозмездное пользование муниципального имущества или льготной системы аренды муниципального имущест</w:t>
      </w:r>
      <w:r w:rsidR="007A34D0" w:rsidRPr="00607DAA">
        <w:t>ва;</w:t>
      </w:r>
    </w:p>
    <w:p w14:paraId="1E73A5D4" w14:textId="77777777" w:rsidR="005F32BD" w:rsidRPr="00607DAA" w:rsidRDefault="005F32BD" w:rsidP="006A7987">
      <w:pPr>
        <w:ind w:left="1160"/>
        <w:jc w:val="both"/>
      </w:pPr>
    </w:p>
    <w:p w14:paraId="55AD690A" w14:textId="6819CA98" w:rsidR="006551CB" w:rsidRPr="00607DAA" w:rsidRDefault="005F32BD" w:rsidP="006A7987">
      <w:pPr>
        <w:numPr>
          <w:ilvl w:val="0"/>
          <w:numId w:val="11"/>
        </w:numPr>
        <w:jc w:val="both"/>
      </w:pPr>
      <w:r w:rsidRPr="00607DAA">
        <w:t>вовлечение сельских жителей, безработной сельской молодежи, лиц</w:t>
      </w:r>
      <w:r w:rsidR="00022BF1">
        <w:t>,</w:t>
      </w:r>
      <w:r w:rsidRPr="00607DAA">
        <w:t xml:space="preserve"> прошедших срочную службу в рядах вооруженных сил Российской Федерации, молодых семей в предпринимательскую деятельность и развитие малых форм хозяйствования на селе;</w:t>
      </w:r>
    </w:p>
    <w:p w14:paraId="78A39938" w14:textId="77777777" w:rsidR="006551CB" w:rsidRPr="00607DAA" w:rsidRDefault="006551CB" w:rsidP="006A7987">
      <w:pPr>
        <w:jc w:val="both"/>
      </w:pPr>
    </w:p>
    <w:p w14:paraId="3739EB76" w14:textId="3DDDA166" w:rsidR="003C4A60" w:rsidRPr="00607DAA" w:rsidRDefault="003C4A60" w:rsidP="006A7987">
      <w:pPr>
        <w:numPr>
          <w:ilvl w:val="0"/>
          <w:numId w:val="11"/>
        </w:numPr>
        <w:jc w:val="both"/>
      </w:pPr>
      <w:r w:rsidRPr="00607DAA">
        <w:t>оказание содействия в направлении специалистов малого и среднего бизнеса, безработных граждан, молодежи, желающих заняться предпринимательской деятельностью</w:t>
      </w:r>
      <w:r w:rsidR="00730FD8">
        <w:t xml:space="preserve"> (в том числе с целью получения статуса «Социальное предприятие»)</w:t>
      </w:r>
      <w:r w:rsidRPr="00607DAA">
        <w:t>, на повышение квалификации (организованные краткосрочные курсы)</w:t>
      </w:r>
      <w:r w:rsidR="006551CB" w:rsidRPr="00607DAA">
        <w:t>;</w:t>
      </w:r>
    </w:p>
    <w:p w14:paraId="440AD9EB" w14:textId="77777777" w:rsidR="00AF0592" w:rsidRPr="00607DAA" w:rsidRDefault="00AF0592" w:rsidP="006A7987">
      <w:pPr>
        <w:jc w:val="both"/>
      </w:pPr>
    </w:p>
    <w:p w14:paraId="6F56F438" w14:textId="407E06F4" w:rsidR="006551CB" w:rsidRDefault="00907F6F" w:rsidP="006A7987">
      <w:pPr>
        <w:numPr>
          <w:ilvl w:val="0"/>
          <w:numId w:val="11"/>
        </w:numPr>
        <w:jc w:val="both"/>
      </w:pPr>
      <w:r w:rsidRPr="00607DAA">
        <w:t>о</w:t>
      </w:r>
      <w:r w:rsidR="006551CB" w:rsidRPr="00607DAA">
        <w:t>казание содействия в предоставлении предприятиям малого и среднего предпринимательства земельных участков, находящихся в муниципальной собственности на условиях долгосрочной аренды;</w:t>
      </w:r>
    </w:p>
    <w:p w14:paraId="75E3FF1A" w14:textId="77777777" w:rsidR="00730FD8" w:rsidRDefault="00730FD8" w:rsidP="006A7987">
      <w:pPr>
        <w:pStyle w:val="aa"/>
      </w:pPr>
    </w:p>
    <w:p w14:paraId="46BE84E7" w14:textId="7A8588F6" w:rsidR="00730FD8" w:rsidRPr="00730FD8" w:rsidRDefault="00730FD8" w:rsidP="006A7987">
      <w:pPr>
        <w:pStyle w:val="af1"/>
        <w:numPr>
          <w:ilvl w:val="0"/>
          <w:numId w:val="11"/>
        </w:numPr>
        <w:shd w:val="clear" w:color="auto" w:fill="FFFFFF"/>
        <w:rPr>
          <w:color w:val="1D1D1D"/>
        </w:rPr>
      </w:pPr>
      <w:r w:rsidRPr="00730FD8">
        <w:rPr>
          <w:color w:val="1D1D1D"/>
        </w:rPr>
        <w:t xml:space="preserve"> организация участия в </w:t>
      </w:r>
      <w:r w:rsidR="004E2DB1">
        <w:rPr>
          <w:color w:val="1D1D1D"/>
        </w:rPr>
        <w:t xml:space="preserve">семинарах и других обучающих </w:t>
      </w:r>
      <w:r w:rsidRPr="00730FD8">
        <w:rPr>
          <w:color w:val="1D1D1D"/>
        </w:rPr>
        <w:t>мероприятиях в онлайн-формате (вебинары);</w:t>
      </w:r>
    </w:p>
    <w:p w14:paraId="15FD6085" w14:textId="77777777" w:rsidR="004E2DB1" w:rsidRPr="004E2DB1" w:rsidRDefault="00730FD8" w:rsidP="006A7987">
      <w:pPr>
        <w:pStyle w:val="af1"/>
        <w:numPr>
          <w:ilvl w:val="0"/>
          <w:numId w:val="11"/>
        </w:numPr>
        <w:shd w:val="clear" w:color="auto" w:fill="FFFFFF"/>
        <w:jc w:val="both"/>
      </w:pPr>
      <w:r w:rsidRPr="00730FD8">
        <w:rPr>
          <w:color w:val="1D1D1D"/>
        </w:rPr>
        <w:t>предоставление консультационных услуг</w:t>
      </w:r>
      <w:r>
        <w:rPr>
          <w:color w:val="1D1D1D"/>
        </w:rPr>
        <w:t xml:space="preserve"> субъектам МСП, а также физическим лицам, желающим начать осуществление социального предпринимательства</w:t>
      </w:r>
      <w:r w:rsidR="004E2DB1">
        <w:rPr>
          <w:color w:val="1D1D1D"/>
        </w:rPr>
        <w:t>;</w:t>
      </w:r>
    </w:p>
    <w:p w14:paraId="346C968C" w14:textId="6FE44D6F" w:rsidR="004E2DB1" w:rsidRPr="004E2DB1" w:rsidRDefault="004E2DB1" w:rsidP="006A7987">
      <w:pPr>
        <w:pStyle w:val="af1"/>
        <w:numPr>
          <w:ilvl w:val="0"/>
          <w:numId w:val="11"/>
        </w:numPr>
        <w:shd w:val="clear" w:color="auto" w:fill="FFFFFF"/>
        <w:jc w:val="both"/>
      </w:pPr>
      <w:r>
        <w:rPr>
          <w:color w:val="1D1D1D"/>
        </w:rPr>
        <w:t xml:space="preserve">сбор, обобщение и распространение в СМИ и на официальном сайте Администрации района информации, касающейся последних нововведений в сфере развития малого, среднего и социального предпринимательства; </w:t>
      </w:r>
    </w:p>
    <w:p w14:paraId="44D85698" w14:textId="77777777" w:rsidR="00730FD8" w:rsidRPr="00730FD8" w:rsidRDefault="004E2DB1" w:rsidP="006A7987">
      <w:pPr>
        <w:pStyle w:val="af1"/>
        <w:numPr>
          <w:ilvl w:val="0"/>
          <w:numId w:val="11"/>
        </w:numPr>
        <w:shd w:val="clear" w:color="auto" w:fill="FFFFFF"/>
        <w:jc w:val="both"/>
      </w:pPr>
      <w:r>
        <w:rPr>
          <w:color w:val="1D1D1D"/>
        </w:rPr>
        <w:t>приобщение субъектов МСП к форумам, конференциям с участием региональных органов власти.</w:t>
      </w:r>
    </w:p>
    <w:p w14:paraId="3A7EE7FA" w14:textId="77777777" w:rsidR="00B63BC0" w:rsidRDefault="00B63BC0" w:rsidP="006A7987">
      <w:pPr>
        <w:pStyle w:val="aa"/>
      </w:pPr>
    </w:p>
    <w:p w14:paraId="319624BC" w14:textId="77777777" w:rsidR="005F32BD" w:rsidRPr="00B63BC0" w:rsidRDefault="005F32BD" w:rsidP="006A7987">
      <w:pPr>
        <w:jc w:val="both"/>
        <w:rPr>
          <w:b/>
        </w:rPr>
      </w:pPr>
    </w:p>
    <w:p w14:paraId="680BFBA3" w14:textId="247B9622" w:rsidR="00162811" w:rsidRPr="00607DAA" w:rsidRDefault="008D08B5" w:rsidP="006A7987">
      <w:pPr>
        <w:ind w:left="1160"/>
        <w:jc w:val="both"/>
        <w:rPr>
          <w:b/>
        </w:rPr>
      </w:pPr>
      <w:r w:rsidRPr="00607DAA">
        <w:t>Перечень мероприятий по реализации Подпрограммы «Содействие развитию малого и среднего предпринимательства» муниципальной программы «Развитие малого и среднего предпринимательства Большесолдатского района Курской области» предусмотрен в Приложении №1</w:t>
      </w:r>
      <w:r w:rsidR="00C438D3" w:rsidRPr="00607DAA">
        <w:t xml:space="preserve"> к Подпрограмме.</w:t>
      </w:r>
    </w:p>
    <w:p w14:paraId="2EC19706" w14:textId="77777777" w:rsidR="00162811" w:rsidRPr="00607DAA" w:rsidRDefault="00162811" w:rsidP="006A7987">
      <w:pPr>
        <w:ind w:firstLine="720"/>
        <w:jc w:val="both"/>
      </w:pPr>
    </w:p>
    <w:p w14:paraId="53CB8FDA" w14:textId="77777777" w:rsidR="000871A7" w:rsidRPr="00607DAA" w:rsidRDefault="000871A7" w:rsidP="006A7987">
      <w:pPr>
        <w:ind w:firstLine="720"/>
        <w:jc w:val="both"/>
        <w:rPr>
          <w:b/>
        </w:rPr>
      </w:pPr>
    </w:p>
    <w:p w14:paraId="435A93C2" w14:textId="343B651A" w:rsidR="00162811" w:rsidRPr="00607DAA" w:rsidRDefault="00162811" w:rsidP="006A7987">
      <w:pPr>
        <w:ind w:firstLine="720"/>
        <w:jc w:val="center"/>
        <w:rPr>
          <w:b/>
        </w:rPr>
      </w:pPr>
      <w:r w:rsidRPr="00607DAA">
        <w:rPr>
          <w:b/>
        </w:rPr>
        <w:t>5. ИСПОЛНИТЕЛИ МЕРОПРИЯТИЙ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14:paraId="04E35318" w14:textId="77777777" w:rsidR="00162811" w:rsidRPr="00607DAA" w:rsidRDefault="00162811" w:rsidP="006A7987">
      <w:pPr>
        <w:ind w:firstLine="720"/>
        <w:jc w:val="both"/>
        <w:rPr>
          <w:b/>
        </w:rPr>
      </w:pPr>
    </w:p>
    <w:p w14:paraId="108058E9" w14:textId="77777777" w:rsidR="003E06DF" w:rsidRDefault="00907F6F" w:rsidP="003E06DF">
      <w:pPr>
        <w:snapToGrid w:val="0"/>
      </w:pPr>
      <w:r w:rsidRPr="00607DAA">
        <w:t>Администрация Большесолдатского района Курской области</w:t>
      </w:r>
      <w:r w:rsidR="003E06DF">
        <w:t>:</w:t>
      </w:r>
    </w:p>
    <w:p w14:paraId="7F969FAD" w14:textId="1544235C" w:rsidR="003E06DF" w:rsidRDefault="003E06DF" w:rsidP="003E06DF">
      <w:pPr>
        <w:snapToGrid w:val="0"/>
      </w:pPr>
      <w:r>
        <w:t xml:space="preserve">Специалисты Администрации Большесолдатского района по вопросам экономического развития </w:t>
      </w:r>
    </w:p>
    <w:p w14:paraId="75933392" w14:textId="26DF9260" w:rsidR="00907F6F" w:rsidRPr="00607DAA" w:rsidRDefault="003E06DF" w:rsidP="003E06DF">
      <w:pPr>
        <w:snapToGrid w:val="0"/>
      </w:pPr>
      <w:r>
        <w:t>У</w:t>
      </w:r>
      <w:r w:rsidR="00907F6F" w:rsidRPr="00607DAA">
        <w:t>правление по вопросам развития агропромышленного комплекса Администрации Большесолдатского района Курской области;</w:t>
      </w:r>
    </w:p>
    <w:p w14:paraId="2B2E64CC" w14:textId="720D414F" w:rsidR="00907F6F" w:rsidRPr="00607DAA" w:rsidRDefault="00907F6F" w:rsidP="006A7987">
      <w:r w:rsidRPr="00607DAA">
        <w:t>Управление финансов Администрации Большесолдатского района Курской области;</w:t>
      </w:r>
    </w:p>
    <w:p w14:paraId="5ED7A99D" w14:textId="24284F44" w:rsidR="003E06DF" w:rsidRDefault="003E06DF" w:rsidP="006A7987">
      <w:r>
        <w:t>О</w:t>
      </w:r>
      <w:r w:rsidR="00907F6F" w:rsidRPr="00607DAA">
        <w:t>рганы местного самоуправления Большесолдатского района;</w:t>
      </w:r>
      <w:r w:rsidR="00A227B9">
        <w:t xml:space="preserve"> </w:t>
      </w:r>
    </w:p>
    <w:p w14:paraId="2DDDAA38" w14:textId="53682EC9" w:rsidR="00907F6F" w:rsidRPr="00607DAA" w:rsidRDefault="00907F6F" w:rsidP="006A7987">
      <w:r w:rsidRPr="00607DAA">
        <w:t>Совет по поддержке малого и среднего предпринимательства при Главе Большесолдатского района;</w:t>
      </w:r>
    </w:p>
    <w:p w14:paraId="2BD80475" w14:textId="77777777" w:rsidR="00907F6F" w:rsidRPr="00607DAA" w:rsidRDefault="00907F6F" w:rsidP="006A7987">
      <w:r w:rsidRPr="00607DAA">
        <w:t>Общественный представитель Уполномоченного по защите прав предпринимателей в Курской области по Большесолдатскому району;</w:t>
      </w:r>
    </w:p>
    <w:p w14:paraId="192FB561" w14:textId="77777777" w:rsidR="00907F6F" w:rsidRPr="00607DAA" w:rsidRDefault="00907F6F" w:rsidP="006A7987">
      <w:r w:rsidRPr="00607DAA">
        <w:t>Консультант по правовым вопросам Администрации Большесолдатского района;</w:t>
      </w:r>
    </w:p>
    <w:p w14:paraId="564DF88B" w14:textId="77777777" w:rsidR="009B64DC" w:rsidRPr="00607DAA" w:rsidRDefault="00907F6F" w:rsidP="006A7987">
      <w:pPr>
        <w:rPr>
          <w:b/>
        </w:rPr>
      </w:pPr>
      <w:r w:rsidRPr="00607DAA">
        <w:t>ОКУ «Центр занятости населения по Большесолдатскому району»</w:t>
      </w:r>
      <w:r w:rsidR="00F82183" w:rsidRPr="00607DAA">
        <w:t>.</w:t>
      </w:r>
    </w:p>
    <w:p w14:paraId="0844D014" w14:textId="77777777" w:rsidR="009B64DC" w:rsidRDefault="009B64DC" w:rsidP="006A7987">
      <w:pPr>
        <w:ind w:firstLine="720"/>
        <w:jc w:val="center"/>
        <w:rPr>
          <w:b/>
        </w:rPr>
      </w:pPr>
    </w:p>
    <w:p w14:paraId="52EF521A" w14:textId="77777777" w:rsidR="00162811" w:rsidRPr="00607DAA" w:rsidRDefault="00162811" w:rsidP="006A7987">
      <w:pPr>
        <w:jc w:val="center"/>
        <w:rPr>
          <w:b/>
        </w:rPr>
      </w:pPr>
      <w:r w:rsidRPr="00607DAA">
        <w:rPr>
          <w:b/>
        </w:rPr>
        <w:t>6. СИСТЕМА ОРГАНИЗАЦИИ УПРАВЛЕНИЯ И КОНТРОЛЯ</w:t>
      </w:r>
    </w:p>
    <w:p w14:paraId="422D8A2F" w14:textId="77777777" w:rsidR="00162811" w:rsidRPr="00607DAA" w:rsidRDefault="00162811" w:rsidP="006A7987">
      <w:pPr>
        <w:ind w:firstLine="720"/>
        <w:jc w:val="center"/>
        <w:rPr>
          <w:b/>
        </w:rPr>
      </w:pPr>
      <w:r w:rsidRPr="00607DAA">
        <w:rPr>
          <w:b/>
        </w:rPr>
        <w:t>ЗА ИСПОЛНЕНИЕМ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14:paraId="681B05A3" w14:textId="77777777" w:rsidR="00162811" w:rsidRPr="00607DAA" w:rsidRDefault="00162811" w:rsidP="006A7987">
      <w:pPr>
        <w:ind w:firstLine="720"/>
        <w:jc w:val="both"/>
        <w:rPr>
          <w:b/>
        </w:rPr>
      </w:pPr>
    </w:p>
    <w:p w14:paraId="6FB432E0" w14:textId="77777777" w:rsidR="00162811" w:rsidRPr="00607DAA" w:rsidRDefault="00162811" w:rsidP="006A7987">
      <w:pPr>
        <w:ind w:firstLine="720"/>
        <w:jc w:val="both"/>
        <w:rPr>
          <w:b/>
        </w:rPr>
      </w:pPr>
    </w:p>
    <w:p w14:paraId="4FBECC8A" w14:textId="397597B4" w:rsidR="00162811" w:rsidRPr="00607DAA" w:rsidRDefault="00162811" w:rsidP="003E06DF">
      <w:pPr>
        <w:ind w:firstLine="720"/>
        <w:jc w:val="both"/>
      </w:pPr>
      <w:r w:rsidRPr="00607DAA">
        <w:t>П</w:t>
      </w:r>
      <w:r w:rsidR="00907F6F" w:rsidRPr="00607DAA">
        <w:t>одп</w:t>
      </w:r>
      <w:r w:rsidRPr="00607DAA">
        <w:t xml:space="preserve">рограмма предусматривает поэтапное выполнение намеченных мероприятий поддержки малого и среднего предпринимательства </w:t>
      </w:r>
      <w:r w:rsidR="003E06DF">
        <w:t>п</w:t>
      </w:r>
      <w:r w:rsidRPr="00607DAA">
        <w:t xml:space="preserve">утем привлечения средств областного </w:t>
      </w:r>
      <w:proofErr w:type="gramStart"/>
      <w:r w:rsidRPr="00607DAA">
        <w:t>и  местного</w:t>
      </w:r>
      <w:proofErr w:type="gramEnd"/>
      <w:r w:rsidRPr="00607DAA">
        <w:t xml:space="preserve"> бюджетов, внебюджетных источников, проведение  нормотворческой и организационно-методической работы (Приложение №1</w:t>
      </w:r>
      <w:r w:rsidR="00C438D3" w:rsidRPr="00607DAA">
        <w:t xml:space="preserve"> к Подпрограмме</w:t>
      </w:r>
      <w:r w:rsidRPr="00607DAA">
        <w:t>).</w:t>
      </w:r>
    </w:p>
    <w:p w14:paraId="65B9A22C" w14:textId="77777777" w:rsidR="00162811" w:rsidRPr="00607DAA" w:rsidRDefault="00162811" w:rsidP="006A7987">
      <w:pPr>
        <w:ind w:firstLine="720"/>
        <w:jc w:val="both"/>
      </w:pPr>
    </w:p>
    <w:p w14:paraId="1D8F5C3C" w14:textId="77777777" w:rsidR="00162811" w:rsidRPr="00607DAA" w:rsidRDefault="00162811" w:rsidP="006A7987">
      <w:pPr>
        <w:ind w:firstLine="720"/>
        <w:jc w:val="both"/>
      </w:pPr>
      <w:r w:rsidRPr="00607DAA">
        <w:rPr>
          <w:b/>
        </w:rPr>
        <w:t>Система организации управления за исполнением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  <w:r w:rsidRPr="00607DAA">
        <w:t xml:space="preserve">: </w:t>
      </w:r>
    </w:p>
    <w:p w14:paraId="1FD23301" w14:textId="77777777" w:rsidR="00F51043" w:rsidRPr="00607DAA" w:rsidRDefault="00F51043" w:rsidP="006A7987">
      <w:pPr>
        <w:ind w:firstLine="720"/>
        <w:jc w:val="both"/>
      </w:pPr>
    </w:p>
    <w:p w14:paraId="5DFB7298" w14:textId="544E20E9" w:rsidR="00B758D5" w:rsidRPr="00607DAA" w:rsidRDefault="00162811" w:rsidP="006A7987">
      <w:pPr>
        <w:ind w:firstLine="720"/>
        <w:jc w:val="both"/>
      </w:pPr>
      <w:r w:rsidRPr="00607DAA">
        <w:t>Проведение (по мере необходимости) заседаний Совета по поддержке малого и среднего предпринимательства при Главе Большесолдатского района будет способствовать эффективной реализации программы «Развитие малого и среднего предпринимательства Большесолдатского</w:t>
      </w:r>
      <w:r w:rsidR="009B64DC" w:rsidRPr="00607DAA">
        <w:t xml:space="preserve"> района Курской области</w:t>
      </w:r>
      <w:r w:rsidRPr="00607DAA">
        <w:t xml:space="preserve">» </w:t>
      </w:r>
    </w:p>
    <w:p w14:paraId="12682B21" w14:textId="51E1D6B5" w:rsidR="00162811" w:rsidRPr="00607DAA" w:rsidRDefault="00162811" w:rsidP="006A7987">
      <w:pPr>
        <w:ind w:firstLine="720"/>
        <w:jc w:val="both"/>
      </w:pPr>
      <w:r w:rsidRPr="00607DAA">
        <w:t>Ежеквартальный мониторинг деятельности малого и среднего предпринимательства Управлением экономического развития, земельных и имущественных отношений</w:t>
      </w:r>
      <w:r w:rsidR="009B64DC" w:rsidRPr="00607DAA">
        <w:t xml:space="preserve">, организации и проведения закупок для муниципальных нужд </w:t>
      </w:r>
      <w:r w:rsidRPr="00607DAA">
        <w:t>Администрации Большесолдатского района Курской области.</w:t>
      </w:r>
    </w:p>
    <w:p w14:paraId="414B58C5" w14:textId="13888011" w:rsidR="00162811" w:rsidRPr="00607DAA" w:rsidRDefault="00162811" w:rsidP="006A7987">
      <w:pPr>
        <w:ind w:firstLine="720"/>
        <w:jc w:val="both"/>
      </w:pPr>
      <w:r w:rsidRPr="00607DAA">
        <w:t>Оперативное управление ходом реализации мероприятий и координацию деятельности исполнителей П</w:t>
      </w:r>
      <w:r w:rsidR="000871A7" w:rsidRPr="00607DAA">
        <w:t>одп</w:t>
      </w:r>
      <w:r w:rsidRPr="00607DAA">
        <w:t xml:space="preserve">рограммы осуществляет Управление экономического развития, земельных и </w:t>
      </w:r>
      <w:r w:rsidRPr="00607DAA">
        <w:lastRenderedPageBreak/>
        <w:t>имущественных отношений</w:t>
      </w:r>
      <w:r w:rsidR="009B64DC" w:rsidRPr="00607DAA">
        <w:t>, организации и проведения закупок для муниципальных нужд</w:t>
      </w:r>
      <w:r w:rsidRPr="00607DAA">
        <w:t xml:space="preserve"> Администрации Большесолдатского района.</w:t>
      </w:r>
    </w:p>
    <w:p w14:paraId="029957DC" w14:textId="77777777" w:rsidR="009B64DC" w:rsidRPr="00607DAA" w:rsidRDefault="009B64DC" w:rsidP="006A7987">
      <w:pPr>
        <w:ind w:firstLine="720"/>
        <w:jc w:val="both"/>
        <w:rPr>
          <w:b/>
        </w:rPr>
      </w:pPr>
    </w:p>
    <w:p w14:paraId="4FCC41AD" w14:textId="77777777" w:rsidR="00162811" w:rsidRPr="00607DAA" w:rsidRDefault="00162811" w:rsidP="00A227B9">
      <w:pPr>
        <w:jc w:val="center"/>
      </w:pPr>
      <w:r w:rsidRPr="00607DAA">
        <w:rPr>
          <w:b/>
        </w:rPr>
        <w:t>Система контроля</w:t>
      </w:r>
      <w:r w:rsidR="00354AFC">
        <w:rPr>
          <w:b/>
        </w:rPr>
        <w:t xml:space="preserve"> </w:t>
      </w:r>
      <w:r w:rsidRPr="00607DAA">
        <w:rPr>
          <w:b/>
        </w:rPr>
        <w:t>за исполнением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  <w:r w:rsidRPr="00607DAA">
        <w:t>:</w:t>
      </w:r>
    </w:p>
    <w:p w14:paraId="6A0070E0" w14:textId="77777777" w:rsidR="000871A7" w:rsidRPr="00607DAA" w:rsidRDefault="000871A7" w:rsidP="00162811">
      <w:pPr>
        <w:ind w:firstLine="720"/>
        <w:jc w:val="both"/>
      </w:pPr>
    </w:p>
    <w:p w14:paraId="2DF728DA" w14:textId="77777777" w:rsidR="00162811" w:rsidRPr="00607DAA" w:rsidRDefault="00162811" w:rsidP="00162811">
      <w:pPr>
        <w:ind w:firstLine="720"/>
        <w:jc w:val="both"/>
      </w:pPr>
      <w:r w:rsidRPr="00607DAA">
        <w:t>Финансовый контроль за исполнением П</w:t>
      </w:r>
      <w:r w:rsidR="00663332" w:rsidRPr="00607DAA">
        <w:t>одп</w:t>
      </w:r>
      <w:r w:rsidRPr="00607DAA">
        <w:t>рограммы осуществляет Управление финансов Администрации Большесолдатского района Курской области в форме мониторинга исполнения мероприятий.</w:t>
      </w:r>
    </w:p>
    <w:p w14:paraId="7DE7071D" w14:textId="52C4182A" w:rsidR="00162811" w:rsidRPr="00607DAA" w:rsidRDefault="00162811" w:rsidP="00B209D4">
      <w:pPr>
        <w:jc w:val="both"/>
      </w:pPr>
      <w:r w:rsidRPr="00607DAA">
        <w:t>Контроль за реализацией мероприятий П</w:t>
      </w:r>
      <w:r w:rsidR="00663332" w:rsidRPr="00607DAA">
        <w:t>одп</w:t>
      </w:r>
      <w:r w:rsidRPr="00607DAA">
        <w:t>рограммы осуществляется путем:</w:t>
      </w:r>
    </w:p>
    <w:p w14:paraId="2308CE29" w14:textId="77777777" w:rsidR="00162811" w:rsidRPr="00607DAA" w:rsidRDefault="00907F6F" w:rsidP="00907F6F">
      <w:pPr>
        <w:jc w:val="both"/>
      </w:pPr>
      <w:r w:rsidRPr="00607DAA">
        <w:t xml:space="preserve">- </w:t>
      </w:r>
      <w:r w:rsidR="00162811" w:rsidRPr="00607DAA">
        <w:t>регулярного информирования Главы   Большесолдатского района Курской области о ходе выполнения П</w:t>
      </w:r>
      <w:r w:rsidR="00663332" w:rsidRPr="00607DAA">
        <w:t>одп</w:t>
      </w:r>
      <w:r w:rsidR="00162811" w:rsidRPr="00607DAA">
        <w:t>рограммы;</w:t>
      </w:r>
    </w:p>
    <w:p w14:paraId="23D9C0A8" w14:textId="77777777" w:rsidR="00907F6F" w:rsidRPr="00607DAA" w:rsidRDefault="00907F6F" w:rsidP="00907F6F">
      <w:pPr>
        <w:jc w:val="both"/>
      </w:pPr>
    </w:p>
    <w:p w14:paraId="73C0A4A0" w14:textId="47DFD468" w:rsidR="00162811" w:rsidRPr="00607DAA" w:rsidRDefault="00907F6F" w:rsidP="00907F6F">
      <w:pPr>
        <w:jc w:val="both"/>
      </w:pPr>
      <w:r w:rsidRPr="00607DAA">
        <w:t xml:space="preserve">- </w:t>
      </w:r>
      <w:r w:rsidR="00162811" w:rsidRPr="00607DAA">
        <w:t>проведения контроля за целевым использованием средств бюджета муниципального района, выделенных на поддержку малого и среднего предпринимательства;</w:t>
      </w:r>
    </w:p>
    <w:p w14:paraId="407885C9" w14:textId="77777777" w:rsidR="00C438D3" w:rsidRPr="00607DAA" w:rsidRDefault="00C438D3" w:rsidP="00907F6F">
      <w:pPr>
        <w:jc w:val="both"/>
      </w:pPr>
    </w:p>
    <w:p w14:paraId="6AB14D01" w14:textId="05939F31" w:rsidR="00162811" w:rsidRPr="00607DAA" w:rsidRDefault="00907F6F" w:rsidP="00907F6F">
      <w:pPr>
        <w:jc w:val="both"/>
      </w:pPr>
      <w:r w:rsidRPr="00607DAA">
        <w:t xml:space="preserve">- </w:t>
      </w:r>
      <w:r w:rsidR="00162811" w:rsidRPr="00607DAA">
        <w:t>проведения по мере необходимости заседаний Совета по поддержке малого предпринимательства при Главе Администрации Большесолдатского района.</w:t>
      </w:r>
    </w:p>
    <w:p w14:paraId="2EE4092A" w14:textId="77777777" w:rsidR="00162811" w:rsidRPr="00607DAA" w:rsidRDefault="00162811" w:rsidP="00162811">
      <w:pPr>
        <w:ind w:left="1080"/>
        <w:jc w:val="both"/>
      </w:pPr>
    </w:p>
    <w:p w14:paraId="7D405603" w14:textId="77777777"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7. ОБЪЁМЫ И ФИНАНСОВОЕ ОБЕСПЕЧЕНИЕ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14:paraId="2830B56A" w14:textId="77777777" w:rsidR="00162811" w:rsidRPr="00607DAA" w:rsidRDefault="00162811" w:rsidP="00162811">
      <w:pPr>
        <w:ind w:firstLine="720"/>
        <w:jc w:val="both"/>
      </w:pPr>
    </w:p>
    <w:p w14:paraId="6FAC74F4" w14:textId="0B4EBDA5" w:rsidR="00162811" w:rsidRPr="00607DAA" w:rsidRDefault="00162811" w:rsidP="00162811">
      <w:pPr>
        <w:ind w:firstLine="720"/>
        <w:jc w:val="both"/>
      </w:pPr>
      <w:r w:rsidRPr="00607DAA">
        <w:t>Финансовое обеспечение П</w:t>
      </w:r>
      <w:r w:rsidR="00663332" w:rsidRPr="00607DAA">
        <w:t>одп</w:t>
      </w:r>
      <w:r w:rsidRPr="00607DAA">
        <w:t>рограммы осуществляется за счет:</w:t>
      </w:r>
    </w:p>
    <w:p w14:paraId="460F9F7D" w14:textId="1C362DFA" w:rsidR="00162811" w:rsidRPr="00607DAA" w:rsidRDefault="00162811" w:rsidP="00B209D4">
      <w:pPr>
        <w:jc w:val="both"/>
      </w:pPr>
      <w:r w:rsidRPr="00607DAA">
        <w:t>- средств   бюджета муниципального района «Большесолдатский район» Курской области в соответствии с решением Представительного Собрания Большесолдатского района о местном бюджете на соответствующий год;</w:t>
      </w:r>
    </w:p>
    <w:p w14:paraId="60665926" w14:textId="03F70D4E" w:rsidR="00162811" w:rsidRPr="00607DAA" w:rsidRDefault="00162811" w:rsidP="00B209D4">
      <w:pPr>
        <w:jc w:val="both"/>
      </w:pPr>
      <w:r w:rsidRPr="00607DAA">
        <w:t>Размер финансирования П</w:t>
      </w:r>
      <w:r w:rsidR="00663332" w:rsidRPr="00607DAA">
        <w:t>одп</w:t>
      </w:r>
      <w:r w:rsidRPr="00607DAA">
        <w:t>ро</w:t>
      </w:r>
      <w:r w:rsidR="009B64DC" w:rsidRPr="00607DAA">
        <w:t>граммы рассматривается</w:t>
      </w:r>
      <w:r w:rsidRPr="00607DAA">
        <w:t xml:space="preserve"> и вносятся соответствующие изменения в соответствии с требованиями развития малого и среднего предпринимательства на данном периоде времени.</w:t>
      </w:r>
    </w:p>
    <w:p w14:paraId="5176DF5F" w14:textId="0A641B99" w:rsidR="00162811" w:rsidRPr="00607DAA" w:rsidRDefault="00162811" w:rsidP="00B209D4">
      <w:pPr>
        <w:jc w:val="both"/>
      </w:pPr>
      <w:r w:rsidRPr="00607DAA">
        <w:t>Объём финансирования мероприятий</w:t>
      </w:r>
      <w:r w:rsidR="000871A7" w:rsidRPr="00607DAA">
        <w:t xml:space="preserve"> П</w:t>
      </w:r>
      <w:r w:rsidR="00F51043" w:rsidRPr="00607DAA">
        <w:t>одпрограммы «</w:t>
      </w:r>
      <w:r w:rsidR="009B64DC" w:rsidRPr="00607DAA">
        <w:t>Содействие развитию малого и среднего пре</w:t>
      </w:r>
      <w:r w:rsidR="00663332" w:rsidRPr="00607DAA">
        <w:t>дпринимательства</w:t>
      </w:r>
      <w:r w:rsidR="009B64DC" w:rsidRPr="00607DAA">
        <w:t>» муниципальной п</w:t>
      </w:r>
      <w:r w:rsidRPr="00607DAA">
        <w:t>рограммы «Развитие малого и среднего предпринимательства Большесолдатск</w:t>
      </w:r>
      <w:r w:rsidR="009B64DC" w:rsidRPr="00607DAA">
        <w:t>ого района Курской области</w:t>
      </w:r>
      <w:r w:rsidRPr="00607DAA">
        <w:t>» составляет</w:t>
      </w:r>
      <w:r w:rsidR="00D73930">
        <w:t xml:space="preserve"> 0</w:t>
      </w:r>
      <w:r w:rsidRPr="00607DAA">
        <w:t xml:space="preserve"> руб.:</w:t>
      </w:r>
    </w:p>
    <w:p w14:paraId="58640DD0" w14:textId="77777777" w:rsidR="00162811" w:rsidRPr="00607DAA" w:rsidRDefault="00162811" w:rsidP="00162811">
      <w:pPr>
        <w:jc w:val="both"/>
      </w:pPr>
      <w:r w:rsidRPr="00607DAA">
        <w:t>в том числе:</w:t>
      </w:r>
    </w:p>
    <w:p w14:paraId="1172B749" w14:textId="3A952466" w:rsidR="00162811" w:rsidRPr="00607DAA" w:rsidRDefault="00162811" w:rsidP="00162811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Курской области 0 рублей,</w:t>
      </w:r>
    </w:p>
    <w:p w14:paraId="78EE335F" w14:textId="77777777" w:rsidR="00663332" w:rsidRPr="00607DAA" w:rsidRDefault="00162811" w:rsidP="00B209D4">
      <w:pPr>
        <w:jc w:val="both"/>
        <w:rPr>
          <w:b/>
        </w:rPr>
      </w:pPr>
      <w:r w:rsidRPr="00607DAA">
        <w:t>В том числе по годам:</w:t>
      </w:r>
    </w:p>
    <w:p w14:paraId="6535CB21" w14:textId="4A7DDC68" w:rsidR="00162811" w:rsidRPr="00607DAA" w:rsidRDefault="001D016D" w:rsidP="00B209D4">
      <w:pPr>
        <w:jc w:val="both"/>
        <w:rPr>
          <w:b/>
        </w:rPr>
      </w:pPr>
      <w:r w:rsidRPr="00607DAA">
        <w:rPr>
          <w:b/>
        </w:rPr>
        <w:t>202</w:t>
      </w:r>
      <w:r w:rsidR="003E06DF">
        <w:rPr>
          <w:b/>
        </w:rPr>
        <w:t>5</w:t>
      </w:r>
      <w:r w:rsidR="00162811" w:rsidRPr="00607DAA">
        <w:rPr>
          <w:b/>
        </w:rPr>
        <w:t>год:</w:t>
      </w:r>
    </w:p>
    <w:p w14:paraId="5BBEA87F" w14:textId="77777777" w:rsidR="00162811" w:rsidRPr="00607DAA" w:rsidRDefault="00162811" w:rsidP="00162811">
      <w:pPr>
        <w:ind w:left="440"/>
        <w:jc w:val="both"/>
      </w:pPr>
      <w:r w:rsidRPr="00607DAA">
        <w:t xml:space="preserve">Объём финансирования составляет </w:t>
      </w:r>
      <w:r w:rsidR="00D73930">
        <w:t>0</w:t>
      </w:r>
      <w:r w:rsidRPr="00607DAA">
        <w:t xml:space="preserve"> рублей,</w:t>
      </w:r>
    </w:p>
    <w:p w14:paraId="3C53057A" w14:textId="77777777" w:rsidR="00162811" w:rsidRPr="00607DAA" w:rsidRDefault="00162811" w:rsidP="00162811">
      <w:pPr>
        <w:jc w:val="both"/>
      </w:pPr>
      <w:r w:rsidRPr="00607DAA">
        <w:t>в том числе:</w:t>
      </w:r>
    </w:p>
    <w:p w14:paraId="5805DE07" w14:textId="77777777" w:rsidR="00162811" w:rsidRPr="00607DAA" w:rsidRDefault="00162811" w:rsidP="00162811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Курской области 0 рублей,</w:t>
      </w:r>
    </w:p>
    <w:p w14:paraId="7423A209" w14:textId="597D64E9" w:rsidR="00162811" w:rsidRPr="00607DAA" w:rsidRDefault="000871A7" w:rsidP="00162811">
      <w:pPr>
        <w:ind w:left="440"/>
        <w:jc w:val="both"/>
        <w:rPr>
          <w:b/>
        </w:rPr>
      </w:pPr>
      <w:r w:rsidRPr="00607DAA">
        <w:rPr>
          <w:b/>
        </w:rPr>
        <w:t>202</w:t>
      </w:r>
      <w:r w:rsidR="003E06DF">
        <w:rPr>
          <w:b/>
        </w:rPr>
        <w:t>6</w:t>
      </w:r>
      <w:r w:rsidR="00162811" w:rsidRPr="00607DAA">
        <w:rPr>
          <w:b/>
        </w:rPr>
        <w:t>год:</w:t>
      </w:r>
    </w:p>
    <w:p w14:paraId="160C17E7" w14:textId="77777777" w:rsidR="00162811" w:rsidRPr="00607DAA" w:rsidRDefault="00162811" w:rsidP="00162811">
      <w:pPr>
        <w:ind w:left="440"/>
        <w:jc w:val="both"/>
      </w:pPr>
      <w:r w:rsidRPr="00607DAA">
        <w:t>Об</w:t>
      </w:r>
      <w:r w:rsidR="0014118F" w:rsidRPr="00607DAA">
        <w:t xml:space="preserve">ъём финансирования составляет </w:t>
      </w:r>
      <w:r w:rsidRPr="00607DAA">
        <w:t>0 рублей,</w:t>
      </w:r>
    </w:p>
    <w:p w14:paraId="68FDAA4B" w14:textId="77777777" w:rsidR="00162811" w:rsidRPr="00607DAA" w:rsidRDefault="00162811" w:rsidP="00162811">
      <w:pPr>
        <w:jc w:val="both"/>
      </w:pPr>
      <w:r w:rsidRPr="00607DAA">
        <w:t>в том числе:</w:t>
      </w:r>
    </w:p>
    <w:p w14:paraId="667AF3FB" w14:textId="77777777" w:rsidR="00756641" w:rsidRPr="00607DAA" w:rsidRDefault="00756641" w:rsidP="00AA6A34">
      <w:pPr>
        <w:ind w:left="440"/>
        <w:jc w:val="both"/>
      </w:pPr>
    </w:p>
    <w:p w14:paraId="15EEE43D" w14:textId="60B7FA30" w:rsidR="00162811" w:rsidRPr="00607DAA" w:rsidRDefault="00162811" w:rsidP="00162811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Курской о</w:t>
      </w:r>
      <w:r w:rsidR="009B64DC" w:rsidRPr="00607DAA">
        <w:t xml:space="preserve">бласти </w:t>
      </w:r>
      <w:r w:rsidRPr="00607DAA">
        <w:t>0 рублей,</w:t>
      </w:r>
    </w:p>
    <w:p w14:paraId="08B6BBE6" w14:textId="77777777" w:rsidR="00B614AF" w:rsidRPr="00607DAA" w:rsidRDefault="00B614AF" w:rsidP="00B614AF">
      <w:pPr>
        <w:ind w:left="440"/>
        <w:jc w:val="both"/>
      </w:pPr>
    </w:p>
    <w:p w14:paraId="655321D2" w14:textId="3BFBEB47" w:rsidR="001D2B54" w:rsidRPr="00607DAA" w:rsidRDefault="001D2B54" w:rsidP="001D2B54">
      <w:pPr>
        <w:ind w:left="440"/>
        <w:jc w:val="both"/>
        <w:rPr>
          <w:b/>
        </w:rPr>
      </w:pPr>
      <w:r w:rsidRPr="00607DAA">
        <w:rPr>
          <w:b/>
        </w:rPr>
        <w:t>202</w:t>
      </w:r>
      <w:r w:rsidR="003E06DF">
        <w:rPr>
          <w:b/>
        </w:rPr>
        <w:t xml:space="preserve">7 </w:t>
      </w:r>
      <w:r w:rsidRPr="00607DAA">
        <w:rPr>
          <w:b/>
        </w:rPr>
        <w:t>год:</w:t>
      </w:r>
    </w:p>
    <w:p w14:paraId="41456921" w14:textId="77777777" w:rsidR="001D2B54" w:rsidRPr="00607DAA" w:rsidRDefault="001D2B54" w:rsidP="001D2B54">
      <w:pPr>
        <w:ind w:left="440"/>
        <w:jc w:val="both"/>
      </w:pPr>
      <w:r w:rsidRPr="00607DAA">
        <w:t>О</w:t>
      </w:r>
      <w:r w:rsidR="0014118F" w:rsidRPr="00607DAA">
        <w:t xml:space="preserve">бъём финансирования составляет </w:t>
      </w:r>
      <w:r w:rsidRPr="00607DAA">
        <w:t>0 рублей,</w:t>
      </w:r>
    </w:p>
    <w:p w14:paraId="1EDEE9C9" w14:textId="77777777" w:rsidR="001D2B54" w:rsidRPr="00607DAA" w:rsidRDefault="001D2B54" w:rsidP="001D2B54">
      <w:pPr>
        <w:jc w:val="both"/>
      </w:pPr>
      <w:r w:rsidRPr="00607DAA">
        <w:t>в том числе:</w:t>
      </w:r>
    </w:p>
    <w:p w14:paraId="68BB92D8" w14:textId="77777777" w:rsidR="001D2B54" w:rsidRPr="00607DAA" w:rsidRDefault="001D2B54" w:rsidP="001D2B54">
      <w:pPr>
        <w:ind w:left="440"/>
        <w:jc w:val="both"/>
      </w:pPr>
    </w:p>
    <w:p w14:paraId="7EFD459A" w14:textId="15FB31F3" w:rsidR="001D2B54" w:rsidRPr="00607DAA" w:rsidRDefault="001D2B54" w:rsidP="001D2B54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Курской области0 рублей,</w:t>
      </w:r>
    </w:p>
    <w:p w14:paraId="55641CAE" w14:textId="77777777" w:rsidR="001D2B54" w:rsidRPr="00607DAA" w:rsidRDefault="001D2B54" w:rsidP="001D2B54">
      <w:pPr>
        <w:jc w:val="both"/>
      </w:pPr>
    </w:p>
    <w:p w14:paraId="7CAD233D" w14:textId="363490E3" w:rsidR="00162811" w:rsidRPr="00607DAA" w:rsidRDefault="00162811" w:rsidP="00162811">
      <w:pPr>
        <w:ind w:firstLine="720"/>
        <w:jc w:val="both"/>
      </w:pPr>
      <w:r w:rsidRPr="00607DAA">
        <w:t>Объём</w:t>
      </w:r>
      <w:r w:rsidR="009B64DC" w:rsidRPr="00607DAA">
        <w:t>ы финансирования могут</w:t>
      </w:r>
      <w:r w:rsidRPr="00607DAA">
        <w:t xml:space="preserve"> корректироваться при изменении условий порядка финансирования мероприятий П</w:t>
      </w:r>
      <w:r w:rsidR="00262254" w:rsidRPr="00607DAA">
        <w:t>одпрог</w:t>
      </w:r>
      <w:r w:rsidRPr="00607DAA">
        <w:t>раммы и наличия средств.</w:t>
      </w:r>
    </w:p>
    <w:p w14:paraId="192DC7CF" w14:textId="77777777" w:rsidR="00162811" w:rsidRPr="00607DAA" w:rsidRDefault="00162811" w:rsidP="00162811"/>
    <w:p w14:paraId="0C57125D" w14:textId="77777777" w:rsidR="008D08B5" w:rsidRPr="00607DAA" w:rsidRDefault="008D08B5" w:rsidP="00162811"/>
    <w:p w14:paraId="03683C2D" w14:textId="77777777" w:rsidR="008D08B5" w:rsidRPr="00607DAA" w:rsidRDefault="00897FF4" w:rsidP="00262254">
      <w:pPr>
        <w:jc w:val="center"/>
        <w:rPr>
          <w:b/>
        </w:rPr>
      </w:pPr>
      <w:r w:rsidRPr="00607DAA">
        <w:rPr>
          <w:b/>
        </w:rPr>
        <w:t xml:space="preserve">8.  </w:t>
      </w:r>
      <w:r w:rsidR="00262254" w:rsidRPr="00607DAA">
        <w:rPr>
          <w:b/>
        </w:rPr>
        <w:t>ЦЕЛЕВЫЕ ПОКАЗАТЕЛИ   ПОДПРОГРАММЫ</w:t>
      </w:r>
    </w:p>
    <w:p w14:paraId="50D93B46" w14:textId="77777777" w:rsidR="008D08B5" w:rsidRPr="00607DAA" w:rsidRDefault="008D08B5" w:rsidP="00162811"/>
    <w:p w14:paraId="38C3DDB9" w14:textId="77777777" w:rsidR="008D08B5" w:rsidRPr="00607DAA" w:rsidRDefault="008D08B5" w:rsidP="00162811">
      <w:pPr>
        <w:sectPr w:rsidR="008D08B5" w:rsidRPr="00607DAA" w:rsidSect="00C438D3">
          <w:headerReference w:type="even" r:id="rId7"/>
          <w:headerReference w:type="default" r:id="rId8"/>
          <w:pgSz w:w="11906" w:h="16838"/>
          <w:pgMar w:top="567" w:right="567" w:bottom="567" w:left="1418" w:header="709" w:footer="720" w:gutter="0"/>
          <w:cols w:space="720"/>
          <w:titlePg/>
        </w:sectPr>
      </w:pPr>
      <w:r w:rsidRPr="00607DAA">
        <w:t>Це</w:t>
      </w:r>
      <w:r w:rsidR="00262254" w:rsidRPr="00607DAA">
        <w:t>левые показатели муниципальной пр</w:t>
      </w:r>
      <w:r w:rsidRPr="00607DAA">
        <w:t>ограммы «Развитие малого и среднего предпринимательства Большесолдатского района Курской области» предусмотре</w:t>
      </w:r>
      <w:r w:rsidR="00756641" w:rsidRPr="00607DAA">
        <w:t>ны в Приложении №2</w:t>
      </w:r>
      <w:r w:rsidR="009E627D" w:rsidRPr="00607DAA">
        <w:t xml:space="preserve"> к Подпрограмме.</w:t>
      </w:r>
    </w:p>
    <w:p w14:paraId="4D1DCE42" w14:textId="77777777" w:rsidR="00162811" w:rsidRPr="00607DAA" w:rsidRDefault="00162811" w:rsidP="00162811">
      <w:pPr>
        <w:ind w:firstLine="540"/>
        <w:jc w:val="center"/>
      </w:pPr>
    </w:p>
    <w:p w14:paraId="0B7EA1D5" w14:textId="77777777" w:rsidR="00162811" w:rsidRPr="00607DAA" w:rsidRDefault="00162811" w:rsidP="00162811">
      <w:pPr>
        <w:ind w:firstLine="540"/>
        <w:jc w:val="right"/>
      </w:pPr>
      <w:r w:rsidRPr="00607DAA">
        <w:t xml:space="preserve">      Приложение №1</w:t>
      </w:r>
    </w:p>
    <w:p w14:paraId="1413126B" w14:textId="77777777" w:rsidR="00B46B61" w:rsidRPr="00607DAA" w:rsidRDefault="00162811" w:rsidP="00162811">
      <w:pPr>
        <w:ind w:firstLine="540"/>
        <w:jc w:val="right"/>
      </w:pPr>
      <w:r w:rsidRPr="00607DAA">
        <w:t xml:space="preserve">  к П</w:t>
      </w:r>
      <w:r w:rsidR="00663332" w:rsidRPr="00607DAA">
        <w:t>одп</w:t>
      </w:r>
      <w:r w:rsidRPr="00607DAA">
        <w:t xml:space="preserve">рограмме </w:t>
      </w:r>
      <w:proofErr w:type="gramStart"/>
      <w:r w:rsidR="00663332" w:rsidRPr="00607DAA">
        <w:t>« Содействие</w:t>
      </w:r>
      <w:proofErr w:type="gramEnd"/>
      <w:r w:rsidR="00663332" w:rsidRPr="00607DAA">
        <w:t xml:space="preserve"> развитию малого </w:t>
      </w:r>
      <w:r w:rsidR="00B46B61" w:rsidRPr="00607DAA">
        <w:t xml:space="preserve">и </w:t>
      </w:r>
      <w:r w:rsidR="00663332" w:rsidRPr="00607DAA">
        <w:t>средне</w:t>
      </w:r>
      <w:r w:rsidR="00B46B61" w:rsidRPr="00607DAA">
        <w:t>го п</w:t>
      </w:r>
      <w:r w:rsidR="00663332" w:rsidRPr="00607DAA">
        <w:t xml:space="preserve">редпринимательства» муниципальной программы  </w:t>
      </w:r>
      <w:r w:rsidRPr="00607DAA">
        <w:t xml:space="preserve">«Развитие </w:t>
      </w:r>
    </w:p>
    <w:p w14:paraId="3AB64287" w14:textId="77777777" w:rsidR="007B6BF3" w:rsidRPr="00607DAA" w:rsidRDefault="00162811" w:rsidP="000871A7">
      <w:pPr>
        <w:ind w:firstLine="540"/>
        <w:jc w:val="right"/>
      </w:pPr>
      <w:r w:rsidRPr="00607DAA">
        <w:t xml:space="preserve">малого и </w:t>
      </w:r>
      <w:proofErr w:type="spellStart"/>
      <w:r w:rsidRPr="00607DAA">
        <w:t>среднегопредпринимательстваБольшесолдатского</w:t>
      </w:r>
      <w:proofErr w:type="spellEnd"/>
    </w:p>
    <w:p w14:paraId="7D22FC99" w14:textId="77777777" w:rsidR="000871A7" w:rsidRPr="00607DAA" w:rsidRDefault="00162811" w:rsidP="000871A7">
      <w:pPr>
        <w:ind w:firstLine="540"/>
        <w:jc w:val="right"/>
      </w:pPr>
      <w:r w:rsidRPr="00607DAA">
        <w:t xml:space="preserve"> района Курской области</w:t>
      </w:r>
      <w:r w:rsidR="000871A7" w:rsidRPr="00607DAA">
        <w:t>»</w:t>
      </w:r>
    </w:p>
    <w:p w14:paraId="42416554" w14:textId="77777777" w:rsidR="00162811" w:rsidRPr="00607DAA" w:rsidRDefault="00162811" w:rsidP="00162811">
      <w:pPr>
        <w:ind w:firstLine="540"/>
        <w:jc w:val="right"/>
      </w:pPr>
    </w:p>
    <w:p w14:paraId="61D92925" w14:textId="77777777" w:rsidR="00323793" w:rsidRPr="00607DAA" w:rsidRDefault="00323793" w:rsidP="00162811">
      <w:pPr>
        <w:ind w:firstLine="540"/>
        <w:jc w:val="right"/>
      </w:pPr>
    </w:p>
    <w:p w14:paraId="630C6447" w14:textId="77777777" w:rsidR="00162811" w:rsidRPr="00607DAA" w:rsidRDefault="00162811" w:rsidP="00162811">
      <w:pPr>
        <w:ind w:firstLine="540"/>
        <w:jc w:val="center"/>
        <w:rPr>
          <w:b/>
        </w:rPr>
      </w:pPr>
      <w:r w:rsidRPr="00607DAA">
        <w:rPr>
          <w:b/>
        </w:rPr>
        <w:t xml:space="preserve">Перечень </w:t>
      </w:r>
    </w:p>
    <w:p w14:paraId="6D6FF0F3" w14:textId="77777777" w:rsidR="00162811" w:rsidRPr="00607DAA" w:rsidRDefault="00162811" w:rsidP="00162811">
      <w:pPr>
        <w:ind w:firstLine="540"/>
        <w:jc w:val="center"/>
        <w:rPr>
          <w:b/>
        </w:rPr>
      </w:pPr>
      <w:proofErr w:type="gramStart"/>
      <w:r w:rsidRPr="00607DAA">
        <w:rPr>
          <w:b/>
        </w:rPr>
        <w:t>мероприятий  по</w:t>
      </w:r>
      <w:proofErr w:type="gramEnd"/>
      <w:r w:rsidRPr="00607DAA">
        <w:rPr>
          <w:b/>
        </w:rPr>
        <w:t xml:space="preserve"> реализации  П</w:t>
      </w:r>
      <w:r w:rsidR="00663332" w:rsidRPr="00607DAA">
        <w:rPr>
          <w:b/>
        </w:rPr>
        <w:t>одп</w:t>
      </w:r>
      <w:r w:rsidRPr="00607DAA">
        <w:rPr>
          <w:b/>
        </w:rPr>
        <w:t xml:space="preserve">рограммы </w:t>
      </w:r>
      <w:r w:rsidR="003D0FDF" w:rsidRPr="00607DAA">
        <w:rPr>
          <w:b/>
        </w:rPr>
        <w:t>«</w:t>
      </w:r>
      <w:r w:rsidR="00663332" w:rsidRPr="00607DAA">
        <w:rPr>
          <w:b/>
        </w:rPr>
        <w:t>Содействие развитию малого и среднего предпринимательства</w:t>
      </w:r>
      <w:r w:rsidR="0070200C" w:rsidRPr="00607DAA">
        <w:rPr>
          <w:b/>
        </w:rPr>
        <w:t>»</w:t>
      </w:r>
      <w:r w:rsidR="00945423" w:rsidRPr="00607DAA">
        <w:rPr>
          <w:b/>
        </w:rPr>
        <w:t xml:space="preserve"> муниципальной программы </w:t>
      </w:r>
      <w:r w:rsidRPr="00607DAA">
        <w:rPr>
          <w:b/>
        </w:rPr>
        <w:t>«Развитие малого и среднего предпринимательства Большесолдатского района Курской области</w:t>
      </w:r>
      <w:r w:rsidR="00945423" w:rsidRPr="00607DAA">
        <w:rPr>
          <w:b/>
        </w:rPr>
        <w:t>»</w:t>
      </w:r>
    </w:p>
    <w:p w14:paraId="7A7B8F76" w14:textId="77777777" w:rsidR="00132026" w:rsidRPr="00607DAA" w:rsidRDefault="00132026" w:rsidP="00162811">
      <w:pPr>
        <w:ind w:firstLine="540"/>
        <w:jc w:val="center"/>
        <w:rPr>
          <w:b/>
        </w:rPr>
      </w:pPr>
    </w:p>
    <w:tbl>
      <w:tblPr>
        <w:tblW w:w="16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92"/>
        <w:gridCol w:w="2337"/>
        <w:gridCol w:w="1619"/>
        <w:gridCol w:w="1251"/>
        <w:gridCol w:w="9"/>
        <w:gridCol w:w="1137"/>
        <w:gridCol w:w="8"/>
        <w:gridCol w:w="1145"/>
        <w:gridCol w:w="1146"/>
        <w:gridCol w:w="1080"/>
        <w:gridCol w:w="20"/>
        <w:gridCol w:w="2678"/>
        <w:gridCol w:w="20"/>
        <w:gridCol w:w="2858"/>
      </w:tblGrid>
      <w:tr w:rsidR="00B46B61" w:rsidRPr="00607DAA" w14:paraId="1E61B3EB" w14:textId="77777777">
        <w:trPr>
          <w:trHeight w:val="500"/>
          <w:tblHeader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13BA55D" w14:textId="77777777" w:rsidR="00B46B61" w:rsidRPr="00607DAA" w:rsidRDefault="00B46B61">
            <w:pPr>
              <w:snapToGrid w:val="0"/>
              <w:jc w:val="center"/>
            </w:pPr>
            <w:r w:rsidRPr="00607DAA"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43D899" w14:textId="77777777" w:rsidR="00B46B61" w:rsidRPr="00607DAA" w:rsidRDefault="00B46B61">
            <w:pPr>
              <w:snapToGrid w:val="0"/>
              <w:jc w:val="center"/>
            </w:pPr>
            <w:r w:rsidRPr="00607DAA">
              <w:t>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DD92A23" w14:textId="77777777" w:rsidR="00B46B61" w:rsidRPr="00607DAA" w:rsidRDefault="00B46B61" w:rsidP="00BB6EA9">
            <w:pPr>
              <w:snapToGrid w:val="0"/>
              <w:jc w:val="center"/>
            </w:pPr>
            <w:r w:rsidRPr="00607DAA">
              <w:t>Источники финансирования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3288A3" w14:textId="77777777" w:rsidR="00A666C2" w:rsidRPr="00607DAA" w:rsidRDefault="00B46B61">
            <w:pPr>
              <w:snapToGrid w:val="0"/>
              <w:jc w:val="center"/>
            </w:pPr>
            <w:r w:rsidRPr="00607DAA">
              <w:t>Сумма расхо</w:t>
            </w:r>
            <w:r w:rsidR="003570AF" w:rsidRPr="00607DAA">
              <w:t>дов</w:t>
            </w:r>
          </w:p>
          <w:p w14:paraId="20B09BE0" w14:textId="77777777" w:rsidR="00A666C2" w:rsidRPr="00607DAA" w:rsidRDefault="003570AF">
            <w:pPr>
              <w:snapToGrid w:val="0"/>
              <w:jc w:val="center"/>
            </w:pPr>
            <w:r w:rsidRPr="00607DAA">
              <w:t xml:space="preserve"> всего, </w:t>
            </w:r>
          </w:p>
          <w:p w14:paraId="32589EDE" w14:textId="77777777" w:rsidR="00B46B61" w:rsidRPr="00607DAA" w:rsidRDefault="003570AF" w:rsidP="00A666C2">
            <w:pPr>
              <w:snapToGrid w:val="0"/>
              <w:ind w:hanging="101"/>
              <w:jc w:val="center"/>
            </w:pPr>
            <w:r w:rsidRPr="00607DAA">
              <w:t>т</w:t>
            </w:r>
            <w:r w:rsidR="00A666C2" w:rsidRPr="00607DAA">
              <w:t>ыс</w:t>
            </w:r>
            <w:r w:rsidR="00B46B61" w:rsidRPr="00607DAA">
              <w:t>. руб.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0DC" w14:textId="77777777" w:rsidR="00B46B61" w:rsidRPr="00607DAA" w:rsidRDefault="00B46B61">
            <w:pPr>
              <w:snapToGrid w:val="0"/>
              <w:jc w:val="center"/>
            </w:pPr>
            <w:r w:rsidRPr="00607DAA">
              <w:t xml:space="preserve">в том числе по годам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69D62F8" w14:textId="77777777" w:rsidR="00B46B61" w:rsidRPr="00607DAA" w:rsidRDefault="00B46B61" w:rsidP="00BB6EA9">
            <w:pPr>
              <w:snapToGrid w:val="0"/>
              <w:jc w:val="center"/>
            </w:pPr>
            <w:r w:rsidRPr="00607DAA">
              <w:t xml:space="preserve">Сроки </w:t>
            </w:r>
          </w:p>
          <w:p w14:paraId="7EEA7CA9" w14:textId="77777777" w:rsidR="00B46B61" w:rsidRPr="00607DAA" w:rsidRDefault="00B46B61" w:rsidP="00BB6EA9">
            <w:pPr>
              <w:jc w:val="center"/>
            </w:pPr>
            <w:r w:rsidRPr="00607DAA">
              <w:t xml:space="preserve">исполнения 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4BD64EC" w14:textId="77777777" w:rsidR="00B46B61" w:rsidRPr="00607DAA" w:rsidRDefault="00B46B61">
            <w:pPr>
              <w:jc w:val="center"/>
            </w:pPr>
            <w:r w:rsidRPr="00607DAA">
              <w:t>Ответственные за реализацию мероприятий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D55938" w14:textId="77777777" w:rsidR="00B46B61" w:rsidRPr="00607DAA" w:rsidRDefault="00B46B61">
            <w:pPr>
              <w:snapToGrid w:val="0"/>
              <w:jc w:val="center"/>
            </w:pPr>
            <w:r w:rsidRPr="00607DAA">
              <w:t xml:space="preserve">Результаты </w:t>
            </w:r>
          </w:p>
          <w:p w14:paraId="43CCAEFB" w14:textId="77777777" w:rsidR="00B46B61" w:rsidRPr="00607DAA" w:rsidRDefault="00B46B61">
            <w:pPr>
              <w:jc w:val="center"/>
            </w:pPr>
            <w:r w:rsidRPr="00607DAA">
              <w:t>выполнения мероприятий</w:t>
            </w:r>
          </w:p>
        </w:tc>
      </w:tr>
      <w:tr w:rsidR="0070200C" w:rsidRPr="00607DAA" w14:paraId="08B28A73" w14:textId="77777777">
        <w:trPr>
          <w:trHeight w:val="780"/>
          <w:tblHeader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4004F5" w14:textId="77777777" w:rsidR="0070200C" w:rsidRPr="00607DAA" w:rsidRDefault="0070200C">
            <w:pPr>
              <w:snapToGrid w:val="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AE287" w14:textId="77777777" w:rsidR="0070200C" w:rsidRPr="00607DAA" w:rsidRDefault="0070200C">
            <w:pPr>
              <w:snapToGrid w:val="0"/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11F5F" w14:textId="77777777" w:rsidR="0070200C" w:rsidRPr="00607DAA" w:rsidRDefault="0070200C" w:rsidP="00BB6EA9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D608B" w14:textId="77777777" w:rsidR="0070200C" w:rsidRPr="00607DAA" w:rsidRDefault="0070200C">
            <w:pPr>
              <w:snapToGrid w:val="0"/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D96F3" w14:textId="163816DA" w:rsidR="0070200C" w:rsidRPr="00607DAA" w:rsidRDefault="001D016D" w:rsidP="00D73930">
            <w:pPr>
              <w:snapToGrid w:val="0"/>
              <w:jc w:val="center"/>
            </w:pPr>
            <w:r w:rsidRPr="00607DAA">
              <w:t>202</w:t>
            </w:r>
            <w:r w:rsidR="003E06DF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4DC0A" w14:textId="7C4CF399" w:rsidR="0070200C" w:rsidRPr="00607DAA" w:rsidRDefault="0070200C" w:rsidP="00D73930">
            <w:pPr>
              <w:snapToGrid w:val="0"/>
              <w:jc w:val="center"/>
            </w:pPr>
            <w:r w:rsidRPr="00607DAA">
              <w:t>202</w:t>
            </w:r>
            <w:r w:rsidR="003E06DF"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A5DD2" w14:textId="02969088" w:rsidR="0070200C" w:rsidRPr="00607DAA" w:rsidRDefault="0070200C" w:rsidP="00D73930">
            <w:pPr>
              <w:snapToGrid w:val="0"/>
              <w:jc w:val="center"/>
            </w:pPr>
            <w:r w:rsidRPr="00607DAA">
              <w:t>202</w:t>
            </w:r>
            <w:r w:rsidR="003E06DF"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E3A9A" w14:textId="77777777" w:rsidR="0070200C" w:rsidRPr="00607DAA" w:rsidRDefault="0070200C">
            <w:pPr>
              <w:snapToGrid w:val="0"/>
              <w:jc w:val="center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ADC6A" w14:textId="77777777" w:rsidR="0070200C" w:rsidRPr="00607DAA" w:rsidRDefault="0070200C">
            <w:pPr>
              <w:snapToGrid w:val="0"/>
              <w:jc w:val="center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6D0BC" w14:textId="77777777" w:rsidR="0070200C" w:rsidRPr="00607DAA" w:rsidRDefault="0070200C">
            <w:pPr>
              <w:snapToGrid w:val="0"/>
              <w:jc w:val="center"/>
            </w:pPr>
          </w:p>
        </w:tc>
      </w:tr>
      <w:tr w:rsidR="00B46B61" w:rsidRPr="00607DAA" w14:paraId="0318BE6A" w14:textId="77777777">
        <w:trPr>
          <w:trHeight w:val="315"/>
        </w:trPr>
        <w:tc>
          <w:tcPr>
            <w:tcW w:w="162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290" w14:textId="77777777" w:rsidR="00B46B61" w:rsidRPr="00607DAA" w:rsidRDefault="00B46B61" w:rsidP="00BF1F87">
            <w:pPr>
              <w:snapToGrid w:val="0"/>
              <w:rPr>
                <w:b/>
              </w:rPr>
            </w:pPr>
            <w:proofErr w:type="gramStart"/>
            <w:r w:rsidRPr="00607DAA">
              <w:rPr>
                <w:b/>
              </w:rPr>
              <w:t>Цель  Подпрограммы</w:t>
            </w:r>
            <w:proofErr w:type="gramEnd"/>
            <w:r w:rsidRPr="00607DAA">
              <w:rPr>
                <w:b/>
              </w:rPr>
              <w:t xml:space="preserve"> :   содействие  развитию малого и среднего предпринимательства  Большесолдатского района Курской области</w:t>
            </w:r>
          </w:p>
        </w:tc>
      </w:tr>
      <w:tr w:rsidR="007B6BF3" w:rsidRPr="00607DAA" w14:paraId="2865B8B6" w14:textId="77777777">
        <w:tc>
          <w:tcPr>
            <w:tcW w:w="16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2A6" w14:textId="77777777" w:rsidR="007B6BF3" w:rsidRPr="00607DAA" w:rsidRDefault="007B6BF3">
            <w:pPr>
              <w:snapToGrid w:val="0"/>
              <w:rPr>
                <w:b/>
              </w:rPr>
            </w:pPr>
            <w:r w:rsidRPr="00607DAA">
              <w:rPr>
                <w:b/>
              </w:rPr>
              <w:t>Задача 1. Выполнение нормативно-правовых актов Курской области по вопросам развития малого и среднего предпринимательства:</w:t>
            </w:r>
          </w:p>
        </w:tc>
      </w:tr>
      <w:tr w:rsidR="0070200C" w:rsidRPr="00607DAA" w14:paraId="257885DC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BF901" w14:textId="77777777" w:rsidR="0070200C" w:rsidRPr="00607DAA" w:rsidRDefault="0070200C" w:rsidP="00A76E54">
            <w:pPr>
              <w:snapToGrid w:val="0"/>
              <w:ind w:left="360" w:hanging="468"/>
              <w:jc w:val="center"/>
            </w:pPr>
            <w:r w:rsidRPr="00607DAA">
              <w:t>1.1.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C81DE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t xml:space="preserve">Нормативно-правовое обеспечение малого и среднего предпринимательства, предусматривающее дальнейшее совершенствование законодательства, регулирующего сферу малого и </w:t>
            </w:r>
            <w:proofErr w:type="gramStart"/>
            <w:r w:rsidRPr="00607DAA">
              <w:t>среднего  предпринимательства</w:t>
            </w:r>
            <w:proofErr w:type="gramEnd"/>
            <w:r w:rsidRPr="00607DAA">
              <w:t xml:space="preserve">,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E7B5" w14:textId="77777777" w:rsidR="0070200C" w:rsidRPr="00607DAA" w:rsidRDefault="0070200C">
            <w:pPr>
              <w:snapToGrid w:val="0"/>
            </w:pPr>
            <w:r w:rsidRPr="00607DAA">
              <w:t xml:space="preserve">Не </w:t>
            </w:r>
            <w:proofErr w:type="gramStart"/>
            <w:r w:rsidRPr="00607DAA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BDE3A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917E2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  <w:p w14:paraId="0B861784" w14:textId="77777777" w:rsidR="0070200C" w:rsidRPr="00607DAA" w:rsidRDefault="0070200C" w:rsidP="005B4B44">
            <w:pPr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0D156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B946C" w14:textId="77777777" w:rsidR="0070200C" w:rsidRPr="00607DAA" w:rsidRDefault="0070200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9FEAE" w14:textId="7761303C" w:rsidR="0070200C" w:rsidRPr="00607DAA" w:rsidRDefault="001D016D" w:rsidP="00D73930">
            <w:pPr>
              <w:jc w:val="center"/>
            </w:pPr>
            <w:r w:rsidRPr="00607DAA">
              <w:t>202</w:t>
            </w:r>
            <w:r w:rsidR="003E06DF">
              <w:t>5</w:t>
            </w:r>
            <w:r w:rsidR="0070200C" w:rsidRPr="00607DAA">
              <w:t>-202</w:t>
            </w:r>
            <w:r w:rsidR="003E06DF">
              <w:t>7</w:t>
            </w:r>
            <w:r w:rsidR="0070200C"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C0E08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t>Администрация Большесолдатского района;</w:t>
            </w:r>
          </w:p>
          <w:p w14:paraId="4F934B48" w14:textId="77777777" w:rsidR="0070200C" w:rsidRPr="00607DAA" w:rsidRDefault="0070200C" w:rsidP="00653F1B">
            <w:pPr>
              <w:jc w:val="both"/>
            </w:pPr>
            <w:r w:rsidRPr="00607DAA">
              <w:t>Главы 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37A" w14:textId="77777777" w:rsidR="0070200C" w:rsidRPr="00607DAA" w:rsidRDefault="0070200C" w:rsidP="00653F1B">
            <w:pPr>
              <w:snapToGrid w:val="0"/>
              <w:jc w:val="both"/>
            </w:pPr>
            <w:proofErr w:type="gramStart"/>
            <w:r w:rsidRPr="00607DAA">
              <w:t>Формирование  правового</w:t>
            </w:r>
            <w:proofErr w:type="gramEnd"/>
            <w:r w:rsidRPr="00607DAA">
              <w:t xml:space="preserve"> поля деятельности субъектов малого и среднего предпринимательства</w:t>
            </w:r>
          </w:p>
        </w:tc>
      </w:tr>
      <w:tr w:rsidR="0070200C" w:rsidRPr="00607DAA" w14:paraId="516D7858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40A09" w14:textId="77777777" w:rsidR="0070200C" w:rsidRPr="00607DAA" w:rsidRDefault="0070200C" w:rsidP="00A76E54">
            <w:pPr>
              <w:snapToGrid w:val="0"/>
              <w:ind w:left="360" w:hanging="468"/>
              <w:jc w:val="center"/>
            </w:pPr>
            <w:r w:rsidRPr="00607DAA">
              <w:t>1.2.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1CF30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t xml:space="preserve">Создание условий для развития инфраструктуры поддержки малого и </w:t>
            </w:r>
            <w:r w:rsidRPr="00607DAA">
              <w:lastRenderedPageBreak/>
              <w:t>среднего предпринимательства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F10" w14:textId="77777777" w:rsidR="0070200C" w:rsidRPr="00607DAA" w:rsidRDefault="0070200C" w:rsidP="00BB6EA9">
            <w:pPr>
              <w:snapToGrid w:val="0"/>
            </w:pPr>
            <w:r w:rsidRPr="00607DAA">
              <w:lastRenderedPageBreak/>
              <w:t xml:space="preserve">Не </w:t>
            </w:r>
            <w:proofErr w:type="gramStart"/>
            <w:r w:rsidRPr="00607DAA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3DE7F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B8521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F1869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82A52" w14:textId="77777777" w:rsidR="0070200C" w:rsidRPr="00607DAA" w:rsidRDefault="0070200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C4BC8" w14:textId="6E42EEE9" w:rsidR="0070200C" w:rsidRPr="00607DAA" w:rsidRDefault="00601EDE" w:rsidP="00D73930">
            <w:pPr>
              <w:jc w:val="center"/>
            </w:pPr>
            <w:r w:rsidRPr="00607DAA">
              <w:t>202</w:t>
            </w:r>
            <w:r w:rsidR="003E06DF">
              <w:t>5</w:t>
            </w:r>
            <w:r w:rsidRPr="00607DAA">
              <w:t>-202</w:t>
            </w:r>
            <w:r w:rsidR="003E06DF">
              <w:t>7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3EFC8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t>Администрация Большесолдатского района,</w:t>
            </w:r>
          </w:p>
          <w:p w14:paraId="6C028101" w14:textId="77777777" w:rsidR="0070200C" w:rsidRPr="00607DAA" w:rsidRDefault="0070200C" w:rsidP="00653F1B">
            <w:pPr>
              <w:jc w:val="both"/>
            </w:pPr>
            <w:r w:rsidRPr="00607DAA">
              <w:t>Главы администраций сельсоветов;</w:t>
            </w:r>
          </w:p>
          <w:p w14:paraId="371BE9CB" w14:textId="77777777" w:rsidR="0070200C" w:rsidRPr="00607DAA" w:rsidRDefault="0070200C" w:rsidP="00653F1B">
            <w:pPr>
              <w:jc w:val="both"/>
            </w:pPr>
            <w:r w:rsidRPr="00607DAA">
              <w:lastRenderedPageBreak/>
              <w:t xml:space="preserve">Совет по </w:t>
            </w:r>
            <w:proofErr w:type="gramStart"/>
            <w:r w:rsidRPr="00607DAA">
              <w:t>поддержке  малого</w:t>
            </w:r>
            <w:proofErr w:type="gramEnd"/>
            <w:r w:rsidRPr="00607DAA">
              <w:t xml:space="preserve"> предпринимательства при Главе Большесолдатского района;</w:t>
            </w:r>
          </w:p>
          <w:p w14:paraId="44E4CFE9" w14:textId="77777777" w:rsidR="0070200C" w:rsidRPr="00607DAA" w:rsidRDefault="0070200C" w:rsidP="00653F1B">
            <w:pPr>
              <w:jc w:val="both"/>
            </w:pPr>
            <w:r w:rsidRPr="00607DAA">
              <w:t xml:space="preserve">Общественный представитель </w:t>
            </w:r>
            <w:proofErr w:type="gramStart"/>
            <w:r w:rsidRPr="00607DAA">
              <w:t>Уполномоченного  по</w:t>
            </w:r>
            <w:proofErr w:type="gramEnd"/>
            <w:r w:rsidRPr="00607DAA">
              <w:t xml:space="preserve"> защите прав предпринимателей в Курской области по Большесолдатскому району.</w:t>
            </w:r>
          </w:p>
          <w:p w14:paraId="1908FC35" w14:textId="77777777" w:rsidR="00AF0592" w:rsidRPr="00607DAA" w:rsidRDefault="00AF0592" w:rsidP="00653F1B">
            <w:pPr>
              <w:jc w:val="both"/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993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lastRenderedPageBreak/>
              <w:t xml:space="preserve">Содействие развитию малого и </w:t>
            </w:r>
            <w:proofErr w:type="gramStart"/>
            <w:r w:rsidRPr="00607DAA">
              <w:t>среднего  предпринимательства</w:t>
            </w:r>
            <w:proofErr w:type="gramEnd"/>
          </w:p>
        </w:tc>
      </w:tr>
      <w:tr w:rsidR="0070200C" w:rsidRPr="00607DAA" w14:paraId="63CF5A38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EADCB" w14:textId="77777777" w:rsidR="0070200C" w:rsidRPr="00607DAA" w:rsidRDefault="0070200C" w:rsidP="00A76E54">
            <w:pPr>
              <w:snapToGrid w:val="0"/>
              <w:ind w:left="360" w:hanging="468"/>
              <w:jc w:val="center"/>
            </w:pPr>
            <w:r w:rsidRPr="00607DAA">
              <w:t>1.3.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E3F2E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t xml:space="preserve">Защита трудовых </w:t>
            </w:r>
            <w:proofErr w:type="gramStart"/>
            <w:r w:rsidRPr="00607DAA">
              <w:t>прав  наёмных</w:t>
            </w:r>
            <w:proofErr w:type="gramEnd"/>
            <w:r w:rsidRPr="00607DAA">
              <w:t xml:space="preserve"> работников в сфере малого и среднего предпринимательства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9A0F" w14:textId="77777777" w:rsidR="0070200C" w:rsidRPr="00607DAA" w:rsidRDefault="0070200C" w:rsidP="00BB6EA9">
            <w:pPr>
              <w:snapToGrid w:val="0"/>
            </w:pPr>
            <w:r w:rsidRPr="00607DAA">
              <w:t xml:space="preserve">Не </w:t>
            </w:r>
            <w:proofErr w:type="gramStart"/>
            <w:r w:rsidRPr="00607DAA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4FCD4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42084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03714" w14:textId="77777777"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DCCE9" w14:textId="77777777" w:rsidR="0070200C" w:rsidRPr="00607DAA" w:rsidRDefault="0070200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AEDE5" w14:textId="41940B3E" w:rsidR="0070200C" w:rsidRPr="00607DAA" w:rsidRDefault="00601EDE" w:rsidP="00D73930">
            <w:pPr>
              <w:jc w:val="center"/>
            </w:pPr>
            <w:r w:rsidRPr="00607DAA">
              <w:t>202</w:t>
            </w:r>
            <w:r w:rsidR="003E06DF">
              <w:t>5</w:t>
            </w:r>
            <w:r w:rsidRPr="00607DAA">
              <w:t>-202</w:t>
            </w:r>
            <w:r w:rsidR="003E06DF">
              <w:t>7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54FB9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t>Администрация Большесолдатского района;</w:t>
            </w:r>
          </w:p>
          <w:p w14:paraId="4C20247A" w14:textId="77777777" w:rsidR="0070200C" w:rsidRPr="00607DAA" w:rsidRDefault="0070200C" w:rsidP="00653F1B">
            <w:pPr>
              <w:jc w:val="both"/>
            </w:pPr>
            <w:r w:rsidRPr="00607DAA">
              <w:t xml:space="preserve">Совет по </w:t>
            </w:r>
            <w:proofErr w:type="gramStart"/>
            <w:r w:rsidRPr="00607DAA">
              <w:t>поддержке  малого</w:t>
            </w:r>
            <w:proofErr w:type="gramEnd"/>
            <w:r w:rsidRPr="00607DAA">
              <w:t xml:space="preserve"> предпринимательства при Главе Большесолдатского района;</w:t>
            </w:r>
          </w:p>
          <w:p w14:paraId="082445F9" w14:textId="77777777" w:rsidR="0070200C" w:rsidRPr="00607DAA" w:rsidRDefault="0070200C" w:rsidP="00653F1B">
            <w:pPr>
              <w:jc w:val="both"/>
            </w:pPr>
            <w:r w:rsidRPr="00607DAA">
              <w:t>Инспекция по труду Курской области;</w:t>
            </w:r>
          </w:p>
          <w:p w14:paraId="729D1947" w14:textId="77777777" w:rsidR="0070200C" w:rsidRPr="00607DAA" w:rsidRDefault="0070200C" w:rsidP="00653F1B">
            <w:pPr>
              <w:jc w:val="both"/>
            </w:pPr>
            <w:r w:rsidRPr="00607DAA">
              <w:t xml:space="preserve">Межведомственная комиссия по социально – экономическим вопросам при Главе Большесолдатского </w:t>
            </w:r>
            <w:proofErr w:type="gramStart"/>
            <w:r w:rsidRPr="00607DAA">
              <w:t>района  создана</w:t>
            </w:r>
            <w:proofErr w:type="gramEnd"/>
            <w:r w:rsidRPr="00607DAA">
              <w:t>;</w:t>
            </w:r>
          </w:p>
          <w:p w14:paraId="0FDF9F00" w14:textId="77777777" w:rsidR="0070200C" w:rsidRPr="00607DAA" w:rsidRDefault="0070200C" w:rsidP="00653F1B">
            <w:pPr>
              <w:jc w:val="both"/>
            </w:pPr>
            <w:r w:rsidRPr="00607DAA">
              <w:t xml:space="preserve">Рабочая группа по исследованию организаций Большесолдатского </w:t>
            </w:r>
            <w:r w:rsidRPr="00607DAA">
              <w:lastRenderedPageBreak/>
              <w:t>района Курской области на предмет легализации трудовых отношений работодателей с работниками.</w:t>
            </w:r>
          </w:p>
          <w:p w14:paraId="10E36D30" w14:textId="77777777" w:rsidR="0070200C" w:rsidRPr="00607DAA" w:rsidRDefault="0070200C" w:rsidP="00653F1B">
            <w:pPr>
              <w:jc w:val="both"/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08806" w14:textId="77777777" w:rsidR="0070200C" w:rsidRPr="00607DAA" w:rsidRDefault="0070200C" w:rsidP="00653F1B">
            <w:pPr>
              <w:snapToGrid w:val="0"/>
              <w:jc w:val="both"/>
            </w:pPr>
            <w:r w:rsidRPr="00607DAA">
              <w:lastRenderedPageBreak/>
              <w:t xml:space="preserve">Защиту трудовых прав работников малого и </w:t>
            </w:r>
            <w:proofErr w:type="gramStart"/>
            <w:r w:rsidRPr="00607DAA">
              <w:t>среднего  предпринимательства</w:t>
            </w:r>
            <w:proofErr w:type="gramEnd"/>
            <w:r w:rsidRPr="00607DAA">
              <w:t xml:space="preserve"> через семинары, статей в средствах массовой информации, разъяснение ответственности  за нарушения  трудовых прав работодателям,  предоставление поддержки  только тем субъектам малого и среднего  предпринимательства, где  соблюдаются  трудовые права  наёмных работников</w:t>
            </w:r>
          </w:p>
        </w:tc>
      </w:tr>
      <w:tr w:rsidR="00354AFC" w:rsidRPr="00607DAA" w14:paraId="3C895CF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502EB" w14:textId="77777777" w:rsidR="00354AFC" w:rsidRPr="00607DAA" w:rsidRDefault="00354AFC" w:rsidP="00A76E54">
            <w:pPr>
              <w:snapToGrid w:val="0"/>
              <w:ind w:left="360" w:hanging="468"/>
              <w:jc w:val="center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DAC6A" w14:textId="77777777" w:rsidR="00354AFC" w:rsidRPr="00354AFC" w:rsidRDefault="00354AFC" w:rsidP="00354A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 w:rsidRPr="00354AFC">
              <w:rPr>
                <w:rFonts w:ascii="TimesNewRomanPSMT" w:hAnsi="TimesNewRomanPSMT" w:cs="TimesNewRomanPSMT"/>
                <w:lang w:eastAsia="ru-RU"/>
              </w:rPr>
              <w:t>проведение информационно-консультационных мероприятий по</w:t>
            </w:r>
          </w:p>
          <w:p w14:paraId="689C3D71" w14:textId="77777777" w:rsidR="00354AFC" w:rsidRPr="00354AFC" w:rsidRDefault="00354AFC" w:rsidP="00354A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 w:rsidRPr="00354AFC">
              <w:rPr>
                <w:rFonts w:ascii="TimesNewRomanPSMT" w:hAnsi="TimesNewRomanPSMT" w:cs="TimesNewRomanPSMT"/>
                <w:lang w:eastAsia="ru-RU"/>
              </w:rPr>
              <w:t>разъяснению условий и порядка получения субъектами малого и среднего</w:t>
            </w:r>
          </w:p>
          <w:p w14:paraId="4CEDF736" w14:textId="77777777" w:rsidR="00354AFC" w:rsidRPr="00354AFC" w:rsidRDefault="00354AFC" w:rsidP="00354AFC">
            <w:pPr>
              <w:snapToGrid w:val="0"/>
              <w:jc w:val="both"/>
            </w:pPr>
            <w:r w:rsidRPr="00354AFC">
              <w:rPr>
                <w:rFonts w:ascii="TimesNewRomanPSMT" w:hAnsi="TimesNewRomanPSMT" w:cs="TimesNewRomanPSMT"/>
                <w:lang w:eastAsia="ru-RU"/>
              </w:rPr>
              <w:t>предпринимательства статуса «социальное предприятие»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A051" w14:textId="77777777" w:rsidR="00354AFC" w:rsidRPr="00607DAA" w:rsidRDefault="00354AFC" w:rsidP="00E279E2">
            <w:pPr>
              <w:snapToGrid w:val="0"/>
            </w:pPr>
            <w:r w:rsidRPr="00607DAA">
              <w:t xml:space="preserve">Не </w:t>
            </w:r>
            <w:proofErr w:type="gramStart"/>
            <w:r w:rsidRPr="00607DAA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02B20" w14:textId="77777777"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35373" w14:textId="77777777"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5411E" w14:textId="77777777"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FC350" w14:textId="77777777"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49C5E" w14:textId="33DE38D3" w:rsidR="00354AFC" w:rsidRPr="00607DAA" w:rsidRDefault="00354AFC" w:rsidP="00E279E2">
            <w:pPr>
              <w:jc w:val="center"/>
            </w:pPr>
            <w:r w:rsidRPr="00607DAA">
              <w:t>202</w:t>
            </w:r>
            <w:r w:rsidR="003E06DF">
              <w:t>5</w:t>
            </w:r>
            <w:r w:rsidRPr="00607DAA">
              <w:t>-202</w:t>
            </w:r>
            <w:r w:rsidR="003E06DF">
              <w:t>7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FA6DA" w14:textId="77777777" w:rsidR="00354AFC" w:rsidRPr="00607DAA" w:rsidRDefault="00354AFC" w:rsidP="00E279E2">
            <w:pPr>
              <w:snapToGrid w:val="0"/>
              <w:jc w:val="both"/>
            </w:pPr>
            <w:r w:rsidRPr="00607DAA">
              <w:t>Администрация Большесолдатского района;</w:t>
            </w:r>
          </w:p>
          <w:p w14:paraId="1070D7D5" w14:textId="77777777" w:rsidR="00354AFC" w:rsidRPr="00607DAA" w:rsidRDefault="00354AFC" w:rsidP="00354AFC">
            <w:pPr>
              <w:jc w:val="both"/>
            </w:pPr>
            <w:r w:rsidRPr="00607DAA">
              <w:t xml:space="preserve">Совет по </w:t>
            </w:r>
            <w:proofErr w:type="gramStart"/>
            <w:r w:rsidRPr="00607DAA">
              <w:t>поддержке  малого</w:t>
            </w:r>
            <w:proofErr w:type="gramEnd"/>
            <w:r w:rsidRPr="00607DAA">
              <w:t xml:space="preserve"> предпринимательства при Главе Большесолдатского района;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4C9AA" w14:textId="77777777" w:rsidR="00354AFC" w:rsidRPr="00607DAA" w:rsidRDefault="00354AFC" w:rsidP="00354AFC">
            <w:pPr>
              <w:snapToGrid w:val="0"/>
              <w:jc w:val="both"/>
            </w:pPr>
            <w:r>
              <w:t xml:space="preserve">Содействие развитию института «социального предпринимательства» </w:t>
            </w:r>
          </w:p>
        </w:tc>
      </w:tr>
      <w:tr w:rsidR="00354AFC" w:rsidRPr="00607DAA" w14:paraId="5137E32C" w14:textId="77777777">
        <w:trPr>
          <w:trHeight w:val="82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F6FC0" w14:textId="77777777" w:rsidR="00354AFC" w:rsidRPr="00607DAA" w:rsidRDefault="00354AFC" w:rsidP="00BB6EA9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F0FA9" w14:textId="77777777"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 xml:space="preserve">Итого </w:t>
            </w:r>
          </w:p>
          <w:p w14:paraId="4378AA6D" w14:textId="77777777"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>по задаче 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DDE2" w14:textId="77777777"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E91D" w14:textId="77777777"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5D85A" w14:textId="77777777"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9ADDF" w14:textId="77777777"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FE7D5" w14:textId="77777777" w:rsidR="00354AFC" w:rsidRPr="00607DAA" w:rsidRDefault="00354AFC" w:rsidP="001D2B54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D831D" w14:textId="77777777" w:rsidR="00354AFC" w:rsidRPr="00607DAA" w:rsidRDefault="00354AFC" w:rsidP="00BB6EA9">
            <w:pPr>
              <w:jc w:val="center"/>
              <w:rPr>
                <w:b/>
              </w:rPr>
            </w:pPr>
            <w:r w:rsidRPr="00607DAA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BB3DF" w14:textId="77777777"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03EAB" w14:textId="77777777"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</w:p>
          <w:p w14:paraId="3780D2A1" w14:textId="77777777"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>х</w:t>
            </w:r>
          </w:p>
          <w:p w14:paraId="641D4048" w14:textId="77777777"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</w:p>
        </w:tc>
      </w:tr>
      <w:tr w:rsidR="00354AFC" w:rsidRPr="00607DAA" w14:paraId="3744464B" w14:textId="77777777">
        <w:tc>
          <w:tcPr>
            <w:tcW w:w="16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2E0BB" w14:textId="77777777" w:rsidR="00354AFC" w:rsidRPr="00607DAA" w:rsidRDefault="00354AFC" w:rsidP="00AA089A">
            <w:pPr>
              <w:ind w:hanging="73"/>
              <w:rPr>
                <w:color w:val="FF0000"/>
              </w:rPr>
            </w:pPr>
            <w:r w:rsidRPr="00607DAA">
              <w:rPr>
                <w:b/>
              </w:rPr>
              <w:t>Задача 2</w:t>
            </w:r>
            <w:r w:rsidRPr="004647E6">
              <w:rPr>
                <w:b/>
              </w:rPr>
              <w:t>.  Поддержка субъектов малого и среднего предпринимательства</w:t>
            </w:r>
            <w:r>
              <w:rPr>
                <w:b/>
              </w:rPr>
              <w:t xml:space="preserve"> в </w:t>
            </w:r>
            <w:proofErr w:type="gramStart"/>
            <w:r w:rsidRPr="004647E6">
              <w:rPr>
                <w:b/>
              </w:rPr>
              <w:t>сфере  развития</w:t>
            </w:r>
            <w:proofErr w:type="gramEnd"/>
            <w:r w:rsidRPr="004647E6">
              <w:rPr>
                <w:b/>
              </w:rPr>
              <w:t xml:space="preserve"> сельского хозяйства, на возмещение части затрат, связанных с приобретением сельскохозяйственной техники и  оборудования в целях создания и (или) развития и (или) модернизации производства и по участию в межрегиональных и международных выставках-ярмарках:</w:t>
            </w:r>
          </w:p>
        </w:tc>
      </w:tr>
      <w:tr w:rsidR="00354AFC" w:rsidRPr="00607DAA" w14:paraId="3B351CE8" w14:textId="77777777">
        <w:trPr>
          <w:trHeight w:val="387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497559" w14:textId="77777777" w:rsidR="00354AFC" w:rsidRPr="00607DAA" w:rsidRDefault="00354AFC" w:rsidP="00A76E54">
            <w:pPr>
              <w:snapToGrid w:val="0"/>
              <w:ind w:left="360" w:hanging="468"/>
            </w:pPr>
            <w:r w:rsidRPr="00607DAA">
              <w:lastRenderedPageBreak/>
              <w:t>2.1.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7C9D3" w14:textId="77777777" w:rsidR="00354AFC" w:rsidRPr="00607DAA" w:rsidRDefault="00354AFC" w:rsidP="00653F1B">
            <w:pPr>
              <w:ind w:left="-97"/>
              <w:jc w:val="both"/>
            </w:pPr>
            <w:r w:rsidRPr="00607DAA">
              <w:t xml:space="preserve">Организация проведения заседаний комиссии по рассмотрению документов для предоставления субсидий, предусмотренных </w:t>
            </w:r>
            <w:proofErr w:type="gramStart"/>
            <w:r w:rsidRPr="00607DAA">
              <w:t>на  поддержку</w:t>
            </w:r>
            <w:proofErr w:type="gramEnd"/>
            <w:r w:rsidRPr="00607DAA">
              <w:t xml:space="preserve"> субъектов малого и среднего предпринимательства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C1C" w14:textId="77777777" w:rsidR="00354AFC" w:rsidRPr="00607DAA" w:rsidRDefault="00354AFC" w:rsidP="007E1E7A">
            <w:pPr>
              <w:snapToGrid w:val="0"/>
            </w:pPr>
            <w:r w:rsidRPr="00607DAA">
              <w:t xml:space="preserve">Не </w:t>
            </w:r>
            <w:proofErr w:type="gramStart"/>
            <w:r w:rsidRPr="00607DAA">
              <w:t>требует  финансирования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A72" w14:textId="77777777" w:rsidR="00354AFC" w:rsidRPr="00607DAA" w:rsidRDefault="00354AFC" w:rsidP="00A05618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42B" w14:textId="77777777" w:rsidR="00354AFC" w:rsidRPr="00607DAA" w:rsidRDefault="00354AFC" w:rsidP="007E1E7A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005" w14:textId="77777777" w:rsidR="00354AFC" w:rsidRPr="00607DAA" w:rsidRDefault="00354AFC" w:rsidP="007E1E7A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6F6" w14:textId="77777777" w:rsidR="00354AFC" w:rsidRPr="00607DAA" w:rsidRDefault="00354AF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32E085C" w14:textId="6BB56C70" w:rsidR="00354AFC" w:rsidRPr="00607DAA" w:rsidRDefault="00354AFC" w:rsidP="00D73930">
            <w:pPr>
              <w:jc w:val="center"/>
            </w:pPr>
            <w:r w:rsidRPr="00607DAA">
              <w:t>202</w:t>
            </w:r>
            <w:r w:rsidR="003E06DF">
              <w:t>5</w:t>
            </w:r>
            <w:r w:rsidRPr="00607DAA">
              <w:t>-202</w:t>
            </w:r>
            <w:r w:rsidR="003E06DF">
              <w:t>7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0385B8" w14:textId="77777777" w:rsidR="00354AFC" w:rsidRPr="00607DAA" w:rsidRDefault="00354AFC" w:rsidP="00653F1B">
            <w:pPr>
              <w:snapToGrid w:val="0"/>
              <w:jc w:val="both"/>
            </w:pPr>
            <w:r w:rsidRPr="00607DAA">
              <w:t>Администрация Большесолдатского района;</w:t>
            </w:r>
          </w:p>
          <w:p w14:paraId="0A2DA496" w14:textId="77777777" w:rsidR="00354AFC" w:rsidRPr="00607DAA" w:rsidRDefault="00354AFC" w:rsidP="00653F1B">
            <w:pPr>
              <w:snapToGrid w:val="0"/>
              <w:jc w:val="both"/>
            </w:pPr>
            <w:r w:rsidRPr="00607DAA">
              <w:t>Управление экономического развития Администрации района;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FBF93" w14:textId="77777777" w:rsidR="00354AFC" w:rsidRPr="00607DAA" w:rsidRDefault="00354AFC" w:rsidP="00653F1B">
            <w:pPr>
              <w:snapToGrid w:val="0"/>
              <w:jc w:val="both"/>
            </w:pPr>
            <w:r w:rsidRPr="00607DAA">
              <w:t>Отбор субъектов малого и среднего предпринимательства для предоставления субсидии и определения размера субсидии</w:t>
            </w:r>
          </w:p>
        </w:tc>
      </w:tr>
      <w:tr w:rsidR="00354AFC" w:rsidRPr="002E15E3" w14:paraId="1FE3BEF5" w14:textId="77777777" w:rsidTr="00DB785D">
        <w:trPr>
          <w:trHeight w:val="85"/>
        </w:trPr>
        <w:tc>
          <w:tcPr>
            <w:tcW w:w="16200" w:type="dxa"/>
            <w:gridSpan w:val="14"/>
            <w:tcBorders>
              <w:top w:val="single" w:sz="4" w:space="0" w:color="auto"/>
            </w:tcBorders>
          </w:tcPr>
          <w:p w14:paraId="7FA2B416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2B6DC16E" w14:textId="77777777" w:rsidTr="0092137D">
        <w:trPr>
          <w:trHeight w:val="64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F21865B" w14:textId="77777777" w:rsidR="00354AFC" w:rsidRPr="002E15E3" w:rsidRDefault="00354AFC" w:rsidP="009A4050">
            <w:pPr>
              <w:snapToGrid w:val="0"/>
              <w:ind w:left="360" w:hanging="360"/>
            </w:pPr>
            <w:r w:rsidRPr="002E15E3">
              <w:t>2.2.</w:t>
            </w:r>
          </w:p>
          <w:p w14:paraId="442C4A98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723674AB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2E26C0F4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1FC51BCC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67C81BB4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02DBA3E2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3F2AC043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661E95CB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3E657A37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560E7848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04293601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3C0981A8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53BFD3D6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012E8F5D" w14:textId="77777777" w:rsidR="00354AFC" w:rsidRPr="002E15E3" w:rsidRDefault="00354AFC" w:rsidP="009A4050">
            <w:pPr>
              <w:snapToGrid w:val="0"/>
              <w:ind w:left="360" w:hanging="360"/>
            </w:pPr>
          </w:p>
          <w:p w14:paraId="723E955C" w14:textId="77777777" w:rsidR="00354AFC" w:rsidRPr="002E15E3" w:rsidRDefault="00354AFC" w:rsidP="009A4050">
            <w:pPr>
              <w:snapToGrid w:val="0"/>
              <w:ind w:left="360" w:hanging="360"/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F4DB90" w14:textId="77777777" w:rsidR="00354AFC" w:rsidRPr="00075427" w:rsidRDefault="00354AFC" w:rsidP="009A4050">
            <w:r w:rsidRPr="00075427">
              <w:lastRenderedPageBreak/>
              <w:t xml:space="preserve">Предоставление субсидий субъектам малого и среднего предпринимательства, осуществляющим деятельность в </w:t>
            </w:r>
            <w:r w:rsidRPr="00075427">
              <w:lastRenderedPageBreak/>
              <w:t xml:space="preserve">сфере развития сельского хозяйства на возмещение части затрат, связанных с приобретением сельскохозяйственной техники и </w:t>
            </w:r>
            <w:proofErr w:type="spellStart"/>
            <w:r w:rsidRPr="00075427">
              <w:t>оборудованияв</w:t>
            </w:r>
            <w:proofErr w:type="spellEnd"/>
            <w:r w:rsidRPr="00075427">
              <w:t xml:space="preserve"> целях создания и (или) развития и (или) модернизации производства.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354" w14:textId="77777777" w:rsidR="00354AFC" w:rsidRPr="002E15E3" w:rsidRDefault="00354AFC" w:rsidP="009A4050">
            <w:pPr>
              <w:snapToGrid w:val="0"/>
            </w:pPr>
            <w:r w:rsidRPr="002E15E3">
              <w:lastRenderedPageBreak/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C8F" w14:textId="77777777"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B48" w14:textId="77777777" w:rsidR="00354AFC" w:rsidRPr="009A4050" w:rsidRDefault="00354AFC" w:rsidP="009A4050">
            <w:pPr>
              <w:rPr>
                <w:b/>
                <w:bCs/>
              </w:rPr>
            </w:pPr>
            <w:r w:rsidRPr="009A4050">
              <w:rPr>
                <w:b/>
                <w:bCs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11F" w14:textId="77777777" w:rsidR="00354AFC" w:rsidRPr="009A4050" w:rsidRDefault="00354AFC" w:rsidP="009A4050">
            <w:pPr>
              <w:rPr>
                <w:b/>
                <w:bCs/>
              </w:rPr>
            </w:pPr>
            <w:r w:rsidRPr="009A4050">
              <w:rPr>
                <w:b/>
                <w:bCs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58B" w14:textId="77777777" w:rsidR="00354AFC" w:rsidRPr="009A4050" w:rsidRDefault="00354AFC" w:rsidP="009A4050">
            <w:pPr>
              <w:rPr>
                <w:b/>
                <w:bCs/>
              </w:rPr>
            </w:pPr>
            <w:r w:rsidRPr="009A4050">
              <w:rPr>
                <w:b/>
                <w:bCs/>
              </w:rPr>
              <w:t>0,000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7551F2D2" w14:textId="29075BB1" w:rsidR="00354AFC" w:rsidRPr="002E15E3" w:rsidRDefault="00354AFC" w:rsidP="009A4050">
            <w:pPr>
              <w:jc w:val="center"/>
            </w:pPr>
            <w:r w:rsidRPr="00607DAA">
              <w:t>202</w:t>
            </w:r>
            <w:r w:rsidR="003E06DF">
              <w:t>5</w:t>
            </w:r>
            <w:r w:rsidRPr="00607DAA">
              <w:t>-202</w:t>
            </w:r>
            <w:r w:rsidR="003E06DF">
              <w:t>7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3DD4D82" w14:textId="77777777" w:rsidR="00354AFC" w:rsidRPr="002E15E3" w:rsidRDefault="00354AFC" w:rsidP="009A4050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3BF371BB" w14:textId="77777777" w:rsidR="00354AFC" w:rsidRPr="002E15E3" w:rsidRDefault="00354AFC" w:rsidP="009A4050">
            <w:pPr>
              <w:snapToGrid w:val="0"/>
              <w:jc w:val="both"/>
            </w:pPr>
            <w:r w:rsidRPr="002E15E3">
              <w:t>субъекты малого и среднего предпринимательства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EF64B" w14:textId="77777777" w:rsidR="00354AFC" w:rsidRPr="002E15E3" w:rsidRDefault="00354AFC" w:rsidP="009A4050">
            <w:pPr>
              <w:snapToGrid w:val="0"/>
              <w:jc w:val="both"/>
            </w:pPr>
            <w:r w:rsidRPr="002E15E3">
              <w:t xml:space="preserve">Выход продукции, выполняемых работ и </w:t>
            </w:r>
            <w:proofErr w:type="gramStart"/>
            <w:r w:rsidRPr="002E15E3">
              <w:t>услуг,  произведенных</w:t>
            </w:r>
            <w:proofErr w:type="gramEnd"/>
            <w:r w:rsidRPr="002E15E3">
              <w:t xml:space="preserve"> субъектами малого и среднего предпринимательства, на  межрегиональный уро</w:t>
            </w:r>
            <w:r w:rsidRPr="002E15E3">
              <w:lastRenderedPageBreak/>
              <w:t>вень.</w:t>
            </w:r>
          </w:p>
          <w:p w14:paraId="271B492E" w14:textId="77777777" w:rsidR="00354AFC" w:rsidRPr="002E15E3" w:rsidRDefault="00354AFC" w:rsidP="009A4050">
            <w:pPr>
              <w:snapToGrid w:val="0"/>
              <w:jc w:val="both"/>
            </w:pPr>
            <w:r w:rsidRPr="002E15E3">
              <w:t>Количество субъектов малого и среднего предпринимательства - получателей субсидий:</w:t>
            </w:r>
          </w:p>
          <w:p w14:paraId="020EF9DE" w14:textId="77777777" w:rsidR="00354AFC" w:rsidRDefault="003E06DF" w:rsidP="009A4050">
            <w:pPr>
              <w:snapToGrid w:val="0"/>
              <w:jc w:val="both"/>
            </w:pPr>
            <w:r>
              <w:t>2025-</w:t>
            </w:r>
          </w:p>
          <w:p w14:paraId="25781BEF" w14:textId="77777777" w:rsidR="003E06DF" w:rsidRDefault="003E06DF" w:rsidP="009A4050">
            <w:pPr>
              <w:snapToGrid w:val="0"/>
              <w:jc w:val="both"/>
            </w:pPr>
            <w:r>
              <w:t>2026-</w:t>
            </w:r>
          </w:p>
          <w:p w14:paraId="09A21E36" w14:textId="7050FB09" w:rsidR="003E06DF" w:rsidRPr="002E15E3" w:rsidRDefault="003E06DF" w:rsidP="009A4050">
            <w:pPr>
              <w:snapToGrid w:val="0"/>
              <w:jc w:val="both"/>
            </w:pPr>
            <w:r>
              <w:t>2027-</w:t>
            </w:r>
          </w:p>
        </w:tc>
      </w:tr>
      <w:tr w:rsidR="00354AFC" w:rsidRPr="002E15E3" w14:paraId="1987FE05" w14:textId="77777777" w:rsidTr="0092137D">
        <w:trPr>
          <w:trHeight w:val="340"/>
        </w:trPr>
        <w:tc>
          <w:tcPr>
            <w:tcW w:w="892" w:type="dxa"/>
            <w:vMerge/>
            <w:tcBorders>
              <w:left w:val="single" w:sz="4" w:space="0" w:color="000000"/>
              <w:right w:val="nil"/>
            </w:tcBorders>
          </w:tcPr>
          <w:p w14:paraId="2CA25B33" w14:textId="77777777" w:rsidR="00354AFC" w:rsidRPr="002E15E3" w:rsidRDefault="00354AFC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917CE1" w14:textId="77777777"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D46" w14:textId="77777777" w:rsidR="00354AFC" w:rsidRPr="002E15E3" w:rsidRDefault="00354AFC" w:rsidP="00BB6EA9">
            <w:pPr>
              <w:snapToGrid w:val="0"/>
            </w:pPr>
            <w:r w:rsidRPr="002E15E3">
              <w:t>в том числе: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14:paraId="4B19F1E2" w14:textId="77777777"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D614192" w14:textId="77777777"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D490B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2380AD9D" w14:textId="77777777" w:rsidTr="0092137D">
        <w:trPr>
          <w:trHeight w:val="520"/>
        </w:trPr>
        <w:tc>
          <w:tcPr>
            <w:tcW w:w="892" w:type="dxa"/>
            <w:vMerge/>
            <w:tcBorders>
              <w:left w:val="single" w:sz="4" w:space="0" w:color="000000"/>
              <w:right w:val="nil"/>
            </w:tcBorders>
          </w:tcPr>
          <w:p w14:paraId="1128C330" w14:textId="77777777" w:rsidR="00354AFC" w:rsidRPr="002E15E3" w:rsidRDefault="00354AFC" w:rsidP="009A4050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D4B2D8" w14:textId="77777777" w:rsidR="00354AFC" w:rsidRPr="002E15E3" w:rsidRDefault="00354AFC" w:rsidP="009A4050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153" w14:textId="77777777" w:rsidR="00354AFC" w:rsidRPr="002E15E3" w:rsidRDefault="00354AFC" w:rsidP="009A4050">
            <w:pPr>
              <w:snapToGrid w:val="0"/>
            </w:pPr>
            <w:r w:rsidRPr="002E15E3">
              <w:t>бюджет муниципального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CD4" w14:textId="77777777" w:rsidR="00354AFC" w:rsidRPr="002E15E3" w:rsidRDefault="00354AFC" w:rsidP="009A4050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EA3" w14:textId="77777777" w:rsidR="00354AFC" w:rsidRDefault="00354AFC" w:rsidP="009A4050">
            <w:r w:rsidRPr="00F8231B"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329" w14:textId="77777777" w:rsidR="00354AFC" w:rsidRDefault="00354AFC" w:rsidP="009A4050">
            <w:r w:rsidRPr="00F8231B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4D4" w14:textId="77777777" w:rsidR="00354AFC" w:rsidRDefault="00354AFC" w:rsidP="009A4050">
            <w:r w:rsidRPr="00F8231B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14:paraId="1E511973" w14:textId="77777777" w:rsidR="00354AFC" w:rsidRPr="002E15E3" w:rsidRDefault="00354AFC" w:rsidP="009A4050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84A21ED" w14:textId="77777777" w:rsidR="00354AFC" w:rsidRPr="002E15E3" w:rsidRDefault="00354AFC" w:rsidP="009A4050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45013" w14:textId="77777777" w:rsidR="00354AFC" w:rsidRPr="002E15E3" w:rsidRDefault="00354AFC" w:rsidP="009A4050">
            <w:pPr>
              <w:snapToGrid w:val="0"/>
              <w:jc w:val="both"/>
            </w:pPr>
          </w:p>
        </w:tc>
      </w:tr>
      <w:tr w:rsidR="00354AFC" w:rsidRPr="002E15E3" w14:paraId="22E43AFA" w14:textId="77777777" w:rsidTr="00832B96">
        <w:trPr>
          <w:trHeight w:val="2655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A91292B" w14:textId="77777777" w:rsidR="00354AFC" w:rsidRPr="002E15E3" w:rsidRDefault="00354AFC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514E3" w14:textId="77777777"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021" w14:textId="77777777" w:rsidR="00354AFC" w:rsidRPr="002E15E3" w:rsidRDefault="00354AFC">
            <w:pPr>
              <w:snapToGrid w:val="0"/>
            </w:pPr>
            <w:proofErr w:type="gramStart"/>
            <w:r w:rsidRPr="002E15E3">
              <w:t>средства  софинансирования</w:t>
            </w:r>
            <w:proofErr w:type="gramEnd"/>
            <w:r w:rsidRPr="002E15E3">
              <w:t xml:space="preserve"> программы из областного бюджета</w:t>
            </w:r>
          </w:p>
          <w:p w14:paraId="24607FC3" w14:textId="77777777" w:rsidR="00354AFC" w:rsidRPr="002E15E3" w:rsidRDefault="00354AFC" w:rsidP="005B4B4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34A" w14:textId="77777777"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13E" w14:textId="77777777"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CAE" w14:textId="77777777" w:rsidR="00354AFC" w:rsidRPr="002E15E3" w:rsidRDefault="00354AFC" w:rsidP="002E15E3">
            <w:pPr>
              <w:snapToGrid w:val="0"/>
            </w:pPr>
            <w:r w:rsidRPr="002E15E3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AEE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28FD62" w14:textId="77777777"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98D7908" w14:textId="77777777"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91F57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25E46761" w14:textId="77777777" w:rsidTr="00BF6AA4">
        <w:trPr>
          <w:trHeight w:val="77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8B751BA" w14:textId="77777777" w:rsidR="00354AFC" w:rsidRPr="002E15E3" w:rsidRDefault="00354AFC" w:rsidP="00832B96">
            <w:pPr>
              <w:snapToGrid w:val="0"/>
            </w:pPr>
            <w:r w:rsidRPr="002E15E3">
              <w:t>2.3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71C4C" w14:textId="77777777" w:rsidR="00354AFC" w:rsidRPr="002E15E3" w:rsidRDefault="00354AFC" w:rsidP="00832B96">
            <w:pPr>
              <w:jc w:val="both"/>
            </w:pPr>
            <w:proofErr w:type="gramStart"/>
            <w:r w:rsidRPr="002E15E3">
              <w:t>Предоставление  субсидий</w:t>
            </w:r>
            <w:proofErr w:type="gramEnd"/>
            <w:r w:rsidRPr="002E15E3">
              <w:t xml:space="preserve">  субъектам малого и среднего предпринимательства на субсидирование части затрат, связанных с участием в международных и межрегиональных выставках-ярмарках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D47" w14:textId="77777777" w:rsidR="00354AFC" w:rsidRPr="002E15E3" w:rsidRDefault="00354AFC" w:rsidP="0092137D">
            <w:pPr>
              <w:snapToGrid w:val="0"/>
            </w:pPr>
            <w:r w:rsidRPr="002E15E3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314" w14:textId="77777777" w:rsidR="00354AFC" w:rsidRPr="002E15E3" w:rsidRDefault="00354AFC" w:rsidP="009213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847" w14:textId="77777777" w:rsidR="00354AFC" w:rsidRPr="002E15E3" w:rsidRDefault="00354AFC" w:rsidP="0092137D">
            <w:pPr>
              <w:snapToGrid w:val="0"/>
              <w:ind w:right="-201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69B" w14:textId="77777777" w:rsidR="00354AFC" w:rsidRPr="00D73930" w:rsidRDefault="00354AFC" w:rsidP="005B4B44">
            <w:pPr>
              <w:snapToGrid w:val="0"/>
              <w:jc w:val="center"/>
              <w:rPr>
                <w:b/>
              </w:rPr>
            </w:pPr>
            <w:r w:rsidRPr="00D73930">
              <w:rPr>
                <w:b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7D7" w14:textId="77777777" w:rsidR="00354AFC" w:rsidRPr="00D73930" w:rsidRDefault="00354AFC" w:rsidP="005B4B44">
            <w:pPr>
              <w:snapToGrid w:val="0"/>
              <w:jc w:val="center"/>
              <w:rPr>
                <w:b/>
              </w:rPr>
            </w:pPr>
            <w:r w:rsidRPr="00D73930">
              <w:rPr>
                <w:b/>
              </w:rPr>
              <w:t>0,000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16C3A5" w14:textId="77777777" w:rsidR="00354AFC" w:rsidRPr="00D73930" w:rsidRDefault="00354AFC" w:rsidP="0092137D">
            <w:pPr>
              <w:jc w:val="center"/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65C8A8E" w14:textId="77777777" w:rsidR="00354AFC" w:rsidRPr="002E15E3" w:rsidRDefault="00354AFC" w:rsidP="0092137D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273C157F" w14:textId="77777777" w:rsidR="00354AFC" w:rsidRPr="002E15E3" w:rsidRDefault="00354AFC" w:rsidP="0092137D">
            <w:pPr>
              <w:snapToGrid w:val="0"/>
              <w:jc w:val="both"/>
            </w:pPr>
            <w:r w:rsidRPr="002E15E3">
              <w:t>субъекты малого и среднего предпринимательства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16D8C" w14:textId="77777777" w:rsidR="00354AFC" w:rsidRPr="002E15E3" w:rsidRDefault="00354AFC" w:rsidP="0092137D">
            <w:pPr>
              <w:snapToGrid w:val="0"/>
              <w:jc w:val="both"/>
            </w:pPr>
            <w:r w:rsidRPr="002E15E3">
              <w:t xml:space="preserve">Выход продукции, выполняемых работ и </w:t>
            </w:r>
            <w:proofErr w:type="gramStart"/>
            <w:r w:rsidRPr="002E15E3">
              <w:t>услуг,  произведенных</w:t>
            </w:r>
            <w:proofErr w:type="gramEnd"/>
            <w:r w:rsidRPr="002E15E3">
              <w:t xml:space="preserve"> субъектами малого и среднего предпринимательства, на  межрегиональный уровень.</w:t>
            </w:r>
          </w:p>
          <w:p w14:paraId="15E24E59" w14:textId="6DBB8A6B" w:rsidR="00354AFC" w:rsidRPr="002E15E3" w:rsidRDefault="00354AFC" w:rsidP="00833DDD">
            <w:pPr>
              <w:snapToGrid w:val="0"/>
              <w:jc w:val="both"/>
            </w:pPr>
          </w:p>
        </w:tc>
      </w:tr>
      <w:tr w:rsidR="00354AFC" w:rsidRPr="002E15E3" w14:paraId="61F74E42" w14:textId="77777777" w:rsidTr="00832B96">
        <w:trPr>
          <w:trHeight w:val="56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65EACCF" w14:textId="77777777" w:rsidR="00354AFC" w:rsidRPr="002E15E3" w:rsidRDefault="00354AFC" w:rsidP="00A76E54">
            <w:pPr>
              <w:snapToGrid w:val="0"/>
              <w:ind w:left="360" w:hanging="360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18605C" w14:textId="77777777"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71F" w14:textId="77777777" w:rsidR="00354AFC" w:rsidRPr="002E15E3" w:rsidRDefault="00354AFC" w:rsidP="0092137D">
            <w:pPr>
              <w:snapToGrid w:val="0"/>
            </w:pPr>
            <w:r w:rsidRPr="002E15E3">
              <w:t>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7F6" w14:textId="77777777"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131" w14:textId="77777777" w:rsidR="00354AFC" w:rsidRPr="00D73930" w:rsidRDefault="00354AFC" w:rsidP="005B4B44">
            <w:pPr>
              <w:snapToGrid w:val="0"/>
              <w:jc w:val="center"/>
            </w:pPr>
            <w:r w:rsidRPr="00D73930"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10" w14:textId="77777777" w:rsidR="00354AFC" w:rsidRPr="00D73930" w:rsidRDefault="00354AFC" w:rsidP="005B4B44">
            <w:pPr>
              <w:snapToGrid w:val="0"/>
              <w:jc w:val="center"/>
            </w:pPr>
            <w:r w:rsidRPr="00D73930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39F" w14:textId="77777777" w:rsidR="00354AFC" w:rsidRPr="00D73930" w:rsidRDefault="00354AFC" w:rsidP="005B4B44">
            <w:pPr>
              <w:snapToGrid w:val="0"/>
              <w:jc w:val="center"/>
            </w:pPr>
            <w:r w:rsidRPr="00D73930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14:paraId="701F5730" w14:textId="77777777" w:rsidR="00354AFC" w:rsidRPr="00D73930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D60B0C3" w14:textId="77777777"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A3170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0AE5F5A5" w14:textId="77777777" w:rsidTr="00BB2FB7">
        <w:trPr>
          <w:trHeight w:val="1391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7821922" w14:textId="77777777" w:rsidR="00354AFC" w:rsidRPr="002E15E3" w:rsidRDefault="00354AFC" w:rsidP="00A76E54">
            <w:pPr>
              <w:snapToGrid w:val="0"/>
              <w:ind w:left="360" w:hanging="360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0B2CE2" w14:textId="77777777"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36D" w14:textId="77777777" w:rsidR="00354AFC" w:rsidRPr="002E15E3" w:rsidRDefault="00354AFC" w:rsidP="0092137D">
            <w:pPr>
              <w:snapToGrid w:val="0"/>
            </w:pPr>
            <w:r w:rsidRPr="002E15E3">
              <w:t>бюджет муниципального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E59" w14:textId="77777777" w:rsidR="00354AFC" w:rsidRPr="002E15E3" w:rsidRDefault="00354AFC" w:rsidP="00D73930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D8D" w14:textId="77777777" w:rsidR="00354AFC" w:rsidRPr="002E15E3" w:rsidRDefault="00354AFC" w:rsidP="0092137D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F62" w14:textId="77777777"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2E" w14:textId="77777777"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14:paraId="2C3F839D" w14:textId="77777777"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BA8F7F4" w14:textId="77777777"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CFDEB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5EEE581B" w14:textId="77777777" w:rsidTr="0092137D">
        <w:trPr>
          <w:trHeight w:val="1817"/>
        </w:trPr>
        <w:tc>
          <w:tcPr>
            <w:tcW w:w="892" w:type="dxa"/>
            <w:vMerge/>
            <w:tcBorders>
              <w:left w:val="single" w:sz="4" w:space="0" w:color="000000"/>
              <w:right w:val="nil"/>
            </w:tcBorders>
          </w:tcPr>
          <w:p w14:paraId="330D632E" w14:textId="77777777" w:rsidR="00354AFC" w:rsidRPr="002E15E3" w:rsidRDefault="00354AFC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2A3F2" w14:textId="77777777"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24A" w14:textId="77777777" w:rsidR="00354AFC" w:rsidRPr="002E15E3" w:rsidRDefault="00354AFC" w:rsidP="002E15E3">
            <w:pPr>
              <w:snapToGrid w:val="0"/>
            </w:pPr>
            <w:proofErr w:type="gramStart"/>
            <w:r w:rsidRPr="002E15E3">
              <w:t>средства  софинансирования</w:t>
            </w:r>
            <w:proofErr w:type="gramEnd"/>
            <w:r w:rsidRPr="002E15E3">
              <w:t xml:space="preserve"> программы из областного бюджета</w:t>
            </w:r>
          </w:p>
          <w:p w14:paraId="6B2DFD46" w14:textId="77777777" w:rsidR="00354AFC" w:rsidRPr="002E15E3" w:rsidRDefault="00354AFC" w:rsidP="0092137D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FB4" w14:textId="77777777" w:rsidR="00354AFC" w:rsidRPr="002E15E3" w:rsidRDefault="00354AFC" w:rsidP="0092137D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E2C" w14:textId="77777777" w:rsidR="00354AFC" w:rsidRPr="002E15E3" w:rsidRDefault="00354AFC" w:rsidP="0092137D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966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89B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B8283E" w14:textId="77777777"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AECCF20" w14:textId="77777777"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30186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1978F96C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6E942" w14:textId="77777777" w:rsidR="00354AFC" w:rsidRPr="002E15E3" w:rsidRDefault="00354AFC" w:rsidP="00B926A3">
            <w:pPr>
              <w:snapToGrid w:val="0"/>
              <w:ind w:left="360" w:hanging="468"/>
              <w:jc w:val="center"/>
            </w:pPr>
            <w:r w:rsidRPr="002E15E3">
              <w:t>2.</w:t>
            </w:r>
            <w:r>
              <w:t>4</w:t>
            </w:r>
            <w:r w:rsidRPr="002E15E3">
              <w:t>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F86EF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Использование </w:t>
            </w:r>
            <w:proofErr w:type="gramStart"/>
            <w:r w:rsidRPr="002E15E3">
              <w:t>средств  массовой</w:t>
            </w:r>
            <w:proofErr w:type="gramEnd"/>
            <w:r w:rsidRPr="002E15E3">
              <w:t xml:space="preserve"> </w:t>
            </w:r>
            <w:r w:rsidRPr="002E15E3">
              <w:lastRenderedPageBreak/>
              <w:t xml:space="preserve">информации с целью формирования положительного имиджа предпринимателей, освещая их вклады в экономику и решение социальных задач  Большесолдатского района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83F57" w14:textId="77777777" w:rsidR="00354AFC" w:rsidRPr="002E15E3" w:rsidRDefault="00354AFC" w:rsidP="00BB6EA9">
            <w:pPr>
              <w:snapToGrid w:val="0"/>
            </w:pPr>
            <w:r w:rsidRPr="002E15E3">
              <w:lastRenderedPageBreak/>
              <w:t xml:space="preserve">Не </w:t>
            </w:r>
            <w:proofErr w:type="gramStart"/>
            <w:r w:rsidRPr="002E15E3">
              <w:t>требует  финансиро</w:t>
            </w:r>
            <w:r w:rsidRPr="002E15E3">
              <w:lastRenderedPageBreak/>
              <w:t>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2AF25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lastRenderedPageBreak/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5DD4F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7EDE3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DCAF3" w14:textId="77777777" w:rsidR="00354AFC" w:rsidRPr="002E15E3" w:rsidRDefault="00354AFC" w:rsidP="001D2B5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8F8991" w14:textId="6D93E93C" w:rsidR="00354AFC" w:rsidRPr="002E15E3" w:rsidRDefault="00354AFC" w:rsidP="00833DDD">
            <w:pPr>
              <w:jc w:val="center"/>
            </w:pPr>
            <w:r w:rsidRPr="00607DAA">
              <w:t>202</w:t>
            </w:r>
            <w:r w:rsidR="003E06DF">
              <w:t>5</w:t>
            </w:r>
            <w:r w:rsidRPr="00607DAA">
              <w:t>-202</w:t>
            </w:r>
            <w:r w:rsidR="003E06DF">
              <w:t>7</w:t>
            </w:r>
            <w:r w:rsidRPr="00607DAA">
              <w:t xml:space="preserve"> </w:t>
            </w:r>
            <w:r w:rsidRPr="00607DAA">
              <w:lastRenderedPageBreak/>
              <w:t>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D6FD7" w14:textId="77777777" w:rsidR="00354AFC" w:rsidRPr="002E15E3" w:rsidRDefault="00354AFC" w:rsidP="00653F1B">
            <w:pPr>
              <w:snapToGrid w:val="0"/>
              <w:jc w:val="both"/>
            </w:pPr>
            <w:proofErr w:type="gramStart"/>
            <w:r w:rsidRPr="002E15E3">
              <w:lastRenderedPageBreak/>
              <w:t>Редакция  районной</w:t>
            </w:r>
            <w:proofErr w:type="gramEnd"/>
            <w:r w:rsidRPr="002E15E3">
              <w:t xml:space="preserve"> газеты «Народная газе</w:t>
            </w:r>
            <w:r w:rsidRPr="002E15E3">
              <w:lastRenderedPageBreak/>
              <w:t>та»;</w:t>
            </w:r>
          </w:p>
          <w:p w14:paraId="3ED88829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Большесолдатского района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6CE1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lastRenderedPageBreak/>
              <w:t xml:space="preserve">Обеспечение прав граждан на информацию и </w:t>
            </w:r>
            <w:r w:rsidRPr="002E15E3">
              <w:lastRenderedPageBreak/>
              <w:t xml:space="preserve">изучение передового </w:t>
            </w:r>
            <w:proofErr w:type="gramStart"/>
            <w:r w:rsidRPr="002E15E3">
              <w:t>опыта  субъектов</w:t>
            </w:r>
            <w:proofErr w:type="gramEnd"/>
            <w:r w:rsidRPr="002E15E3">
              <w:t xml:space="preserve">  малого и среднего предпринимательства.</w:t>
            </w:r>
          </w:p>
          <w:p w14:paraId="76B1AE4F" w14:textId="4EBA1857" w:rsidR="00354AFC" w:rsidRPr="002E15E3" w:rsidRDefault="00354AFC" w:rsidP="00833DDD">
            <w:pPr>
              <w:snapToGrid w:val="0"/>
              <w:jc w:val="both"/>
            </w:pPr>
          </w:p>
        </w:tc>
      </w:tr>
      <w:tr w:rsidR="00354AFC" w:rsidRPr="002E15E3" w14:paraId="74E7D944" w14:textId="77777777" w:rsidTr="004256E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56D4A" w14:textId="77777777" w:rsidR="00354AFC" w:rsidRPr="002E15E3" w:rsidRDefault="00354AFC" w:rsidP="009A4050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8D8B" w14:textId="77777777" w:rsidR="00354AFC" w:rsidRPr="002E15E3" w:rsidRDefault="00354AFC" w:rsidP="009A4050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 xml:space="preserve">Итого </w:t>
            </w:r>
          </w:p>
          <w:p w14:paraId="72C8E948" w14:textId="77777777" w:rsidR="00354AFC" w:rsidRPr="002E15E3" w:rsidRDefault="00354AFC" w:rsidP="009A4050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по задаче 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A5C8E" w14:textId="77777777"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D6E8E" w14:textId="77777777" w:rsidR="00354AFC" w:rsidRPr="002E15E3" w:rsidRDefault="00354AFC" w:rsidP="00601EDE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7158E" w14:textId="77777777" w:rsidR="00354AFC" w:rsidRDefault="00354AFC" w:rsidP="00601EDE">
            <w:pPr>
              <w:rPr>
                <w:b/>
                <w:bCs/>
              </w:rPr>
            </w:pPr>
          </w:p>
          <w:p w14:paraId="7D82A580" w14:textId="77777777" w:rsidR="00354AFC" w:rsidRPr="009A4050" w:rsidRDefault="00354AFC" w:rsidP="00601E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41331" w14:textId="77777777" w:rsidR="00354AFC" w:rsidRPr="009A4050" w:rsidRDefault="00354AFC" w:rsidP="00601ED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103A9" w14:textId="77777777" w:rsidR="00354AFC" w:rsidRPr="009A4050" w:rsidRDefault="00354AFC" w:rsidP="00601ED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664176" w14:textId="77777777" w:rsidR="00354AFC" w:rsidRPr="002E15E3" w:rsidRDefault="00354AFC" w:rsidP="00601EDE">
            <w:pPr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A2840" w14:textId="77777777"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1E07" w14:textId="77777777"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 w14:paraId="7A726C34" w14:textId="77777777">
        <w:tc>
          <w:tcPr>
            <w:tcW w:w="16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0707" w14:textId="77777777" w:rsidR="00354AFC" w:rsidRPr="002E15E3" w:rsidRDefault="00354AFC" w:rsidP="00653F1B">
            <w:pPr>
              <w:snapToGrid w:val="0"/>
              <w:ind w:left="360"/>
              <w:jc w:val="both"/>
              <w:rPr>
                <w:b/>
              </w:rPr>
            </w:pPr>
          </w:p>
          <w:p w14:paraId="4025852A" w14:textId="77777777" w:rsidR="00354AFC" w:rsidRPr="002E15E3" w:rsidRDefault="00354AFC" w:rsidP="00BF79F5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 xml:space="preserve">Задача 3. </w:t>
            </w:r>
            <w:r w:rsidRPr="00BF79F5">
              <w:rPr>
                <w:b/>
              </w:rPr>
              <w:t>Предоставление  имущественной и информационной поддержки  субъектам малого и среднего предпринимательства, в том числе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предприятие», а также проведение мероприятий по обеспечению получения субъектам малого и среднего предпринимательства, включенных в реестр социальных предпринимателей, комплексных услуг центра «Мой бизнес» и финансовой поддержки, оказываемой комитетом промышленности, торговли и предпринимательства Курской области</w:t>
            </w:r>
          </w:p>
        </w:tc>
      </w:tr>
      <w:tr w:rsidR="00354AFC" w:rsidRPr="002E15E3" w14:paraId="7D3A959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DFFD4" w14:textId="77777777" w:rsidR="00354AFC" w:rsidRPr="002E15E3" w:rsidRDefault="00354AFC" w:rsidP="009E627D">
            <w:pPr>
              <w:snapToGrid w:val="0"/>
              <w:ind w:left="-108"/>
            </w:pPr>
            <w:r w:rsidRPr="002E15E3">
              <w:t>3.1.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2216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Развитие системы имущественной поддержки малого и среднего предпринимательства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710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88F2F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9C6FB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35AE7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35A50" w14:textId="77777777" w:rsidR="00354AFC" w:rsidRPr="002E15E3" w:rsidRDefault="00354AFC" w:rsidP="00C934D9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756D" w14:textId="0BC01C2B" w:rsidR="00354AFC" w:rsidRPr="002E15E3" w:rsidRDefault="00354AFC" w:rsidP="000921E6">
            <w:pPr>
              <w:snapToGrid w:val="0"/>
              <w:jc w:val="center"/>
            </w:pPr>
            <w:r w:rsidRPr="002E15E3">
              <w:t>202</w:t>
            </w:r>
            <w:r w:rsidR="003E06DF">
              <w:t>5</w:t>
            </w:r>
            <w:r w:rsidRPr="002E15E3">
              <w:t xml:space="preserve"> – 20</w:t>
            </w:r>
            <w:r>
              <w:t>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17937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6A7409AC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Администрации сельсоветов;</w:t>
            </w:r>
          </w:p>
          <w:p w14:paraId="00A40266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Управление экономического развития Администрации района;</w:t>
            </w:r>
          </w:p>
          <w:p w14:paraId="2EFCC0A6" w14:textId="77777777" w:rsidR="00354AFC" w:rsidRPr="002E15E3" w:rsidRDefault="00354AFC" w:rsidP="00653F1B">
            <w:pPr>
              <w:snapToGrid w:val="0"/>
              <w:jc w:val="both"/>
            </w:pPr>
            <w:proofErr w:type="gramStart"/>
            <w:r w:rsidRPr="002E15E3">
              <w:t>Управление  по</w:t>
            </w:r>
            <w:proofErr w:type="gramEnd"/>
            <w:r w:rsidRPr="002E15E3">
              <w:t xml:space="preserve"> вопросам развития агропромышленного комплекса Администрации Большесолдатского района Курской области.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F9F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Создание условий для улучшения </w:t>
            </w:r>
            <w:proofErr w:type="gramStart"/>
            <w:r w:rsidRPr="002E15E3">
              <w:t>деятельности  и</w:t>
            </w:r>
            <w:proofErr w:type="gramEnd"/>
            <w:r w:rsidRPr="002E15E3">
              <w:t xml:space="preserve"> результативности  малого и среднего предпринимательства.</w:t>
            </w:r>
          </w:p>
          <w:p w14:paraId="4B9C2865" w14:textId="77777777" w:rsidR="00354AFC" w:rsidRPr="002E15E3" w:rsidRDefault="00354AFC" w:rsidP="00653F1B">
            <w:pPr>
              <w:snapToGrid w:val="0"/>
              <w:jc w:val="both"/>
            </w:pPr>
            <w:proofErr w:type="gramStart"/>
            <w:r w:rsidRPr="002E15E3">
              <w:t>Ведение  Перечня</w:t>
            </w:r>
            <w:proofErr w:type="gramEnd"/>
            <w:r w:rsidRPr="002E15E3">
              <w:t xml:space="preserve">  муниципального имущества  муниципальных образований Большесолдатского района Курской области, свободного от третьих лиц (за исключением имущественных прав </w:t>
            </w:r>
            <w:r w:rsidRPr="002E15E3">
              <w:lastRenderedPageBreak/>
              <w:t>субъектов малого и среднего предпринимательства) предназначенного для  передачи во владение и (или) пользование субъектам малого и среднего предпринимательства.</w:t>
            </w:r>
          </w:p>
          <w:p w14:paraId="63FD0876" w14:textId="64054A80" w:rsidR="00354AFC" w:rsidRPr="002E15E3" w:rsidRDefault="00354AFC" w:rsidP="00833DDD">
            <w:pPr>
              <w:snapToGrid w:val="0"/>
              <w:jc w:val="both"/>
            </w:pPr>
          </w:p>
        </w:tc>
      </w:tr>
      <w:tr w:rsidR="00354AFC" w:rsidRPr="002E15E3" w14:paraId="2D288B1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8E1CC" w14:textId="77777777" w:rsidR="00354AFC" w:rsidRPr="002E15E3" w:rsidRDefault="00354AFC" w:rsidP="009E627D">
            <w:pPr>
              <w:snapToGrid w:val="0"/>
              <w:ind w:firstLine="72"/>
              <w:jc w:val="center"/>
            </w:pPr>
            <w:r w:rsidRPr="002E15E3">
              <w:lastRenderedPageBreak/>
              <w:t>3.2.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B2E57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Организационно-методическое обеспечение малого и среднего предпринимательства, предусматривающее постоянное взаимодействие власти и бизнеса путём проведения регулярных встреч предпринимательского актива </w:t>
            </w:r>
            <w:proofErr w:type="gramStart"/>
            <w:r w:rsidRPr="002E15E3">
              <w:t>с  руководством</w:t>
            </w:r>
            <w:proofErr w:type="gramEnd"/>
            <w:r w:rsidRPr="002E15E3">
              <w:t xml:space="preserve"> района и области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BAA4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DE2CB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26EF1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714A7" w14:textId="77777777"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0234F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762F7" w14:textId="2CA28AA3" w:rsidR="00354AFC" w:rsidRPr="002E15E3" w:rsidRDefault="00354AFC" w:rsidP="00833DDD">
            <w:pPr>
              <w:jc w:val="center"/>
            </w:pPr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C92B2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Комитет потребительского рынка, развития малого предпринимательства и лицензирования Курской области;</w:t>
            </w:r>
          </w:p>
          <w:p w14:paraId="0BC47EE6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0C44F4EE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Совет по поддержке малого и среднего предпринимательства при Главе Большесолдатского района Курской области;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ADA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Создание условий для улучшения </w:t>
            </w:r>
            <w:proofErr w:type="gramStart"/>
            <w:r w:rsidRPr="002E15E3">
              <w:t>деятельности  и</w:t>
            </w:r>
            <w:proofErr w:type="gramEnd"/>
            <w:r w:rsidRPr="002E15E3">
              <w:t xml:space="preserve"> результативности  малого и среднего предпринимательства.</w:t>
            </w:r>
          </w:p>
          <w:p w14:paraId="412E3678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Количество семинаров, проводимых для субъектов малого и среднего предпринимательства:</w:t>
            </w:r>
          </w:p>
          <w:p w14:paraId="24EC7B4D" w14:textId="70E38674"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 w:rsidR="003E06DF">
              <w:t>5</w:t>
            </w:r>
            <w:r w:rsidRPr="002E15E3">
              <w:t xml:space="preserve"> году - </w:t>
            </w:r>
          </w:p>
          <w:p w14:paraId="1F430D6B" w14:textId="0CDA81F6"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 w:rsidR="003E06DF">
              <w:t>6</w:t>
            </w:r>
            <w:r w:rsidRPr="002E15E3">
              <w:t xml:space="preserve"> году -</w:t>
            </w:r>
          </w:p>
          <w:p w14:paraId="6A66908B" w14:textId="7E15F7C0"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 w:rsidR="003E06DF">
              <w:t>7</w:t>
            </w:r>
            <w:r w:rsidRPr="002E15E3">
              <w:t xml:space="preserve"> году -</w:t>
            </w:r>
          </w:p>
          <w:p w14:paraId="7BC41A0E" w14:textId="77777777"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14:paraId="721AF040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BC7F2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 w:rsidRPr="002E15E3">
              <w:t>3.3.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24E4E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Предоставление субъектам малого и среднего </w:t>
            </w:r>
            <w:proofErr w:type="gramStart"/>
            <w:r w:rsidRPr="002E15E3">
              <w:t>предпринимательства  в</w:t>
            </w:r>
            <w:proofErr w:type="gramEnd"/>
            <w:r w:rsidRPr="002E15E3">
              <w:t xml:space="preserve"> безвозмездное пользование муниципального имущества или  льготной системы </w:t>
            </w:r>
            <w:r w:rsidRPr="002E15E3">
              <w:lastRenderedPageBreak/>
              <w:t>аренды муниципального имущества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D370" w14:textId="77777777" w:rsidR="00354AFC" w:rsidRPr="002E15E3" w:rsidRDefault="00354AFC" w:rsidP="0080106C">
            <w:pPr>
              <w:snapToGrid w:val="0"/>
            </w:pPr>
            <w:r w:rsidRPr="002E15E3">
              <w:lastRenderedPageBreak/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64601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877CC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88202" w14:textId="77777777"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069B5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41C92" w14:textId="1570BD8C" w:rsidR="00354AFC" w:rsidRPr="002E15E3" w:rsidRDefault="00354AFC" w:rsidP="00833DDD">
            <w:pPr>
              <w:jc w:val="center"/>
            </w:pPr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8E262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Администрация Большесолдатского района, </w:t>
            </w:r>
          </w:p>
          <w:p w14:paraId="02D19F2C" w14:textId="77777777" w:rsidR="00354AFC" w:rsidRPr="002E15E3" w:rsidRDefault="00354AFC" w:rsidP="00653F1B">
            <w:pPr>
              <w:jc w:val="both"/>
            </w:pPr>
            <w:r w:rsidRPr="002E15E3">
              <w:t>Главы администраций сельсоветов;</w:t>
            </w:r>
          </w:p>
          <w:p w14:paraId="3ED41F18" w14:textId="77777777" w:rsidR="00354AFC" w:rsidRPr="002E15E3" w:rsidRDefault="00354AFC" w:rsidP="00653F1B">
            <w:pPr>
              <w:jc w:val="both"/>
            </w:pPr>
            <w:r w:rsidRPr="002E15E3">
              <w:t>ОКУ «Центр занятости населения по Большесолдатскому району»;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B9D4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Создание условий для улучшения </w:t>
            </w:r>
            <w:proofErr w:type="gramStart"/>
            <w:r w:rsidRPr="002E15E3">
              <w:t>деятельности  и</w:t>
            </w:r>
            <w:proofErr w:type="gramEnd"/>
            <w:r w:rsidRPr="002E15E3">
              <w:t xml:space="preserve"> результативности  малого и среднего предпринимательства</w:t>
            </w:r>
          </w:p>
        </w:tc>
      </w:tr>
      <w:tr w:rsidR="00354AFC" w:rsidRPr="002E15E3" w14:paraId="6E2496AE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FB938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 w:rsidRPr="002E15E3">
              <w:t>3.4.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15775" w14:textId="77777777" w:rsidR="00354AFC" w:rsidRPr="002E15E3" w:rsidRDefault="00354AFC" w:rsidP="00653F1B">
            <w:pPr>
              <w:jc w:val="both"/>
            </w:pPr>
            <w:proofErr w:type="gramStart"/>
            <w:r w:rsidRPr="002E15E3">
              <w:t>Вовлечение  сельских</w:t>
            </w:r>
            <w:proofErr w:type="gramEnd"/>
            <w:r w:rsidRPr="002E15E3">
              <w:t xml:space="preserve"> жителей, безработной сельской молодежи, лиц прошедших срочную службу в рядах вооруженных сил Российской Федерации, молодых семей  в предпринимательскую </w:t>
            </w:r>
            <w:proofErr w:type="spellStart"/>
            <w:r w:rsidRPr="002E15E3">
              <w:t>деятельностьи</w:t>
            </w:r>
            <w:proofErr w:type="spellEnd"/>
            <w:r w:rsidRPr="002E15E3">
              <w:t xml:space="preserve"> развитие малых форм хозяйствования на селе </w:t>
            </w:r>
          </w:p>
          <w:p w14:paraId="49B51399" w14:textId="77777777" w:rsidR="00354AFC" w:rsidRPr="002E15E3" w:rsidRDefault="00354AFC" w:rsidP="00653F1B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43B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24880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3FA8A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F6822" w14:textId="77777777"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ACD13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1AE1" w14:textId="48A6F56C" w:rsidR="00354AFC" w:rsidRPr="002E15E3" w:rsidRDefault="00354AFC" w:rsidP="00833DDD">
            <w:pPr>
              <w:jc w:val="center"/>
            </w:pPr>
            <w:r w:rsidRPr="002E15E3">
              <w:t>202</w:t>
            </w:r>
            <w:r w:rsidR="003E06DF">
              <w:t>5</w:t>
            </w:r>
            <w:r>
              <w:t xml:space="preserve"> – 202</w:t>
            </w:r>
            <w:r w:rsidR="003E06DF">
              <w:t>7</w:t>
            </w:r>
            <w:r w:rsidRPr="002E15E3">
              <w:t>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626CB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Администрация Большесолдатского района; </w:t>
            </w:r>
          </w:p>
          <w:p w14:paraId="773B19BA" w14:textId="77777777" w:rsidR="00354AFC" w:rsidRPr="002E15E3" w:rsidRDefault="00354AFC" w:rsidP="00653F1B">
            <w:pPr>
              <w:jc w:val="both"/>
            </w:pPr>
            <w:r w:rsidRPr="002E15E3">
              <w:t>Главы администраций сельсоветов;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E88F" w14:textId="37EDCE35" w:rsidR="00354AFC" w:rsidRPr="002E15E3" w:rsidRDefault="00354AFC" w:rsidP="00653F1B">
            <w:pPr>
              <w:snapToGrid w:val="0"/>
              <w:jc w:val="both"/>
            </w:pPr>
            <w:r w:rsidRPr="002E15E3">
              <w:t>Создание благоприятных</w:t>
            </w:r>
            <w:r w:rsidR="003E06DF">
              <w:t xml:space="preserve"> </w:t>
            </w:r>
            <w:r w:rsidRPr="002E15E3">
              <w:t xml:space="preserve">условий для организации </w:t>
            </w:r>
            <w:proofErr w:type="gramStart"/>
            <w:r w:rsidRPr="002E15E3">
              <w:t>занятости  сельских</w:t>
            </w:r>
            <w:proofErr w:type="gramEnd"/>
            <w:r w:rsidRPr="002E15E3">
              <w:t xml:space="preserve"> жителей, повышение уровня  жизни работников  сельского хозяйства</w:t>
            </w:r>
          </w:p>
        </w:tc>
      </w:tr>
      <w:tr w:rsidR="00354AFC" w:rsidRPr="002E15E3" w14:paraId="36E9AFAC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57E29" w14:textId="77777777" w:rsidR="00354AFC" w:rsidRPr="002E15E3" w:rsidRDefault="00354AFC" w:rsidP="009E627D">
            <w:pPr>
              <w:snapToGrid w:val="0"/>
              <w:ind w:left="360" w:hanging="108"/>
              <w:jc w:val="center"/>
            </w:pPr>
            <w:r w:rsidRPr="002E15E3">
              <w:t>3.5.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5A291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Оказание содействия в направлении </w:t>
            </w:r>
            <w:proofErr w:type="gramStart"/>
            <w:r w:rsidRPr="002E15E3">
              <w:t>специалистов  малого</w:t>
            </w:r>
            <w:proofErr w:type="gramEnd"/>
            <w:r w:rsidRPr="002E15E3">
              <w:t xml:space="preserve"> и среднего бизнеса, безработных граждан, молодежи, желающих заняться  предпринимательской деятельностью,  </w:t>
            </w:r>
            <w:r>
              <w:t>(в том числе с целью получения статуса «Социальное предприятие»)</w:t>
            </w:r>
            <w:r w:rsidRPr="002E15E3">
              <w:t>на повышение квали</w:t>
            </w:r>
            <w:r w:rsidRPr="002E15E3">
              <w:lastRenderedPageBreak/>
              <w:t>фикации (организованные краткосрочные курсы)</w:t>
            </w:r>
          </w:p>
          <w:p w14:paraId="382A6CF1" w14:textId="77777777"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3257" w14:textId="77777777" w:rsidR="00354AFC" w:rsidRPr="002E15E3" w:rsidRDefault="00354AFC" w:rsidP="0080106C">
            <w:pPr>
              <w:snapToGrid w:val="0"/>
            </w:pPr>
            <w:r w:rsidRPr="002E15E3">
              <w:lastRenderedPageBreak/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216D0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1EFEC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DF9B6" w14:textId="77777777"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1B82C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34FF8" w14:textId="7AFC0E5B" w:rsidR="00354AFC" w:rsidRPr="002E15E3" w:rsidRDefault="00354AFC" w:rsidP="00833DDD">
            <w:pPr>
              <w:jc w:val="center"/>
            </w:pPr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FAAB8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Администрация Большесолдатского района, </w:t>
            </w:r>
          </w:p>
          <w:p w14:paraId="64853593" w14:textId="77777777" w:rsidR="00354AFC" w:rsidRPr="002E15E3" w:rsidRDefault="00354AFC" w:rsidP="00653F1B">
            <w:pPr>
              <w:jc w:val="both"/>
            </w:pPr>
            <w:r w:rsidRPr="002E15E3">
              <w:t>Главы администраций сельсоветов,</w:t>
            </w:r>
          </w:p>
          <w:p w14:paraId="65653559" w14:textId="77777777" w:rsidR="00354AFC" w:rsidRPr="002E15E3" w:rsidRDefault="00354AFC" w:rsidP="00653F1B">
            <w:pPr>
              <w:jc w:val="both"/>
            </w:pPr>
            <w:r w:rsidRPr="002E15E3">
              <w:t>ОКУ «Центр занятости населения по Большесолдатскому району»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537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Улучшение условий для предпринимательской деятельности, повышение уровня знаний субъектов малого и среднего предпринимательства</w:t>
            </w:r>
          </w:p>
        </w:tc>
      </w:tr>
      <w:tr w:rsidR="00354AFC" w:rsidRPr="002E15E3" w14:paraId="5E3AC8F3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53A84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 w:rsidRPr="002E15E3">
              <w:t>3.6.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2BC68" w14:textId="77777777" w:rsidR="00354AFC" w:rsidRPr="002E15E3" w:rsidRDefault="00354AFC" w:rsidP="00653F1B">
            <w:pPr>
              <w:snapToGrid w:val="0"/>
              <w:jc w:val="both"/>
            </w:pPr>
            <w:proofErr w:type="gramStart"/>
            <w:r w:rsidRPr="002E15E3">
              <w:t>Оказание  содействия</w:t>
            </w:r>
            <w:proofErr w:type="gramEnd"/>
            <w:r w:rsidRPr="002E15E3">
              <w:t xml:space="preserve"> в предоставлении предприятиям малого и среднего предпринимательства земельных участков, находящихся в  муниципальной собственности на условиях долгосрочной аренды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D58C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727B1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A5DE2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083DD" w14:textId="77777777" w:rsidR="00354AFC" w:rsidRPr="002E15E3" w:rsidRDefault="00354AFC" w:rsidP="00BC14EE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F8A2D" w14:textId="77777777"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4D8D6" w14:textId="3717649B" w:rsidR="00354AFC" w:rsidRPr="002E15E3" w:rsidRDefault="00354AFC" w:rsidP="008A3F89"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F4037" w14:textId="77777777"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2D5F59D8" w14:textId="77777777" w:rsidR="00354AFC" w:rsidRPr="002E15E3" w:rsidRDefault="00354AFC" w:rsidP="00653F1B">
            <w:pPr>
              <w:snapToGrid w:val="0"/>
              <w:jc w:val="both"/>
            </w:pPr>
            <w:proofErr w:type="gramStart"/>
            <w:r w:rsidRPr="002E15E3">
              <w:t>Управление  по</w:t>
            </w:r>
            <w:proofErr w:type="gramEnd"/>
            <w:r w:rsidRPr="002E15E3">
              <w:t xml:space="preserve"> вопросам развития агропромышленного комплекса Администрации Большесолдатского района Курской области;</w:t>
            </w:r>
          </w:p>
          <w:p w14:paraId="3E068178" w14:textId="77777777" w:rsidR="00354AFC" w:rsidRPr="002E15E3" w:rsidRDefault="00354AFC" w:rsidP="00653F1B">
            <w:pPr>
              <w:jc w:val="both"/>
            </w:pPr>
            <w:r w:rsidRPr="002E15E3">
              <w:t>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B5CF" w14:textId="77777777" w:rsidR="00354AFC" w:rsidRDefault="00354AFC" w:rsidP="00653F1B">
            <w:pPr>
              <w:snapToGrid w:val="0"/>
              <w:jc w:val="both"/>
            </w:pPr>
            <w:r w:rsidRPr="002E15E3">
              <w:t>Поддержка малого и среднего предпринимательства</w:t>
            </w:r>
          </w:p>
          <w:p w14:paraId="48C8782D" w14:textId="77777777" w:rsidR="00354AFC" w:rsidRPr="00BF79F5" w:rsidRDefault="00354AFC" w:rsidP="00BF79F5"/>
          <w:p w14:paraId="4DB7361B" w14:textId="77777777" w:rsidR="00354AFC" w:rsidRPr="00BF79F5" w:rsidRDefault="00354AFC" w:rsidP="00BF79F5"/>
          <w:p w14:paraId="08A388E5" w14:textId="77777777" w:rsidR="00354AFC" w:rsidRPr="00BF79F5" w:rsidRDefault="00354AFC" w:rsidP="00BF79F5"/>
          <w:p w14:paraId="04C77FED" w14:textId="77777777" w:rsidR="00354AFC" w:rsidRPr="00BF79F5" w:rsidRDefault="00354AFC" w:rsidP="00BF79F5"/>
          <w:p w14:paraId="74836C8E" w14:textId="77777777" w:rsidR="00354AFC" w:rsidRPr="00BF79F5" w:rsidRDefault="00354AFC" w:rsidP="00BF79F5"/>
          <w:p w14:paraId="70E86C09" w14:textId="77777777" w:rsidR="00354AFC" w:rsidRDefault="00354AFC" w:rsidP="00BF79F5"/>
          <w:p w14:paraId="1F857734" w14:textId="77777777" w:rsidR="00354AFC" w:rsidRPr="00BF79F5" w:rsidRDefault="00354AFC" w:rsidP="00BF79F5">
            <w:pPr>
              <w:jc w:val="right"/>
            </w:pPr>
          </w:p>
        </w:tc>
      </w:tr>
      <w:tr w:rsidR="00354AFC" w:rsidRPr="002E15E3" w14:paraId="4BC68B83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C01EC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t>3.7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286EF" w14:textId="77777777" w:rsidR="00354AFC" w:rsidRPr="002E15E3" w:rsidRDefault="00354AFC" w:rsidP="008A3F89">
            <w:pPr>
              <w:pStyle w:val="af1"/>
              <w:shd w:val="clear" w:color="auto" w:fill="FFFFFF"/>
            </w:pPr>
            <w:r w:rsidRPr="00730FD8">
              <w:rPr>
                <w:color w:val="1D1D1D"/>
              </w:rPr>
              <w:t xml:space="preserve">организация участия </w:t>
            </w:r>
            <w:proofErr w:type="gramStart"/>
            <w:r w:rsidRPr="00730FD8">
              <w:rPr>
                <w:color w:val="1D1D1D"/>
              </w:rPr>
              <w:t xml:space="preserve">в  </w:t>
            </w:r>
            <w:r>
              <w:rPr>
                <w:color w:val="1D1D1D"/>
              </w:rPr>
              <w:t>семинарах</w:t>
            </w:r>
            <w:proofErr w:type="gramEnd"/>
            <w:r>
              <w:rPr>
                <w:color w:val="1D1D1D"/>
              </w:rPr>
              <w:t xml:space="preserve"> и других обучающих </w:t>
            </w:r>
            <w:r w:rsidRPr="00730FD8">
              <w:rPr>
                <w:color w:val="1D1D1D"/>
              </w:rPr>
              <w:t>мероприятиях в онлайн-формате (ве</w:t>
            </w:r>
            <w:r>
              <w:rPr>
                <w:color w:val="1D1D1D"/>
              </w:rPr>
              <w:t>б</w:t>
            </w:r>
            <w:r w:rsidRPr="00730FD8">
              <w:rPr>
                <w:color w:val="1D1D1D"/>
              </w:rPr>
              <w:t>инары);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749C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97331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4F5A4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0826C" w14:textId="77777777"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4E03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5AEB1" w14:textId="218CD17D" w:rsidR="00354AFC" w:rsidRPr="002E15E3" w:rsidRDefault="00354AFC" w:rsidP="008A3F89"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BA1D5" w14:textId="77777777"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249C2094" w14:textId="77777777" w:rsidR="00354AFC" w:rsidRPr="002E15E3" w:rsidRDefault="00354AFC" w:rsidP="00914819">
            <w:pPr>
              <w:snapToGrid w:val="0"/>
              <w:jc w:val="both"/>
            </w:pPr>
            <w:proofErr w:type="gramStart"/>
            <w:r w:rsidRPr="002E15E3">
              <w:t>Управление  по</w:t>
            </w:r>
            <w:proofErr w:type="gramEnd"/>
            <w:r w:rsidRPr="002E15E3">
              <w:t xml:space="preserve"> вопросам развития агропромышленного комплекса Администрации Большесолдатского района Курской области;</w:t>
            </w:r>
          </w:p>
          <w:p w14:paraId="149A8A16" w14:textId="77777777" w:rsidR="00354AFC" w:rsidRPr="002E15E3" w:rsidRDefault="00354AFC" w:rsidP="00914819">
            <w:pPr>
              <w:jc w:val="both"/>
            </w:pPr>
            <w:r w:rsidRPr="002E15E3">
              <w:t>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29F0" w14:textId="77777777"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предпринимательства</w:t>
            </w:r>
          </w:p>
          <w:p w14:paraId="0C459BA8" w14:textId="77777777" w:rsidR="00354AFC" w:rsidRPr="00BF79F5" w:rsidRDefault="00354AFC" w:rsidP="00914819"/>
          <w:p w14:paraId="657129BC" w14:textId="77777777" w:rsidR="00354AFC" w:rsidRPr="00BF79F5" w:rsidRDefault="00354AFC" w:rsidP="00914819"/>
          <w:p w14:paraId="415B09DB" w14:textId="77777777" w:rsidR="00354AFC" w:rsidRPr="00BF79F5" w:rsidRDefault="00354AFC" w:rsidP="00914819"/>
          <w:p w14:paraId="5C95FA5D" w14:textId="77777777" w:rsidR="00354AFC" w:rsidRPr="00BF79F5" w:rsidRDefault="00354AFC" w:rsidP="00914819"/>
          <w:p w14:paraId="00B29988" w14:textId="77777777" w:rsidR="00354AFC" w:rsidRPr="00BF79F5" w:rsidRDefault="00354AFC" w:rsidP="00914819"/>
          <w:p w14:paraId="5EB89E6B" w14:textId="77777777" w:rsidR="00354AFC" w:rsidRDefault="00354AFC" w:rsidP="00914819"/>
          <w:p w14:paraId="6BA2488F" w14:textId="77777777" w:rsidR="00354AFC" w:rsidRPr="00BF79F5" w:rsidRDefault="00354AFC" w:rsidP="00914819">
            <w:pPr>
              <w:jc w:val="right"/>
            </w:pPr>
          </w:p>
        </w:tc>
      </w:tr>
      <w:tr w:rsidR="00354AFC" w:rsidRPr="002E15E3" w14:paraId="73F106FD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2FA48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t>3.8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85FE5" w14:textId="77777777" w:rsidR="00354AFC" w:rsidRPr="002E15E3" w:rsidRDefault="00354AFC" w:rsidP="00653F1B">
            <w:pPr>
              <w:snapToGrid w:val="0"/>
              <w:jc w:val="both"/>
            </w:pPr>
            <w:r w:rsidRPr="00730FD8">
              <w:rPr>
                <w:color w:val="1D1D1D"/>
              </w:rPr>
              <w:t>предоставление консультационных услуг</w:t>
            </w:r>
            <w:r>
              <w:rPr>
                <w:color w:val="1D1D1D"/>
              </w:rPr>
              <w:t xml:space="preserve"> субъектам МСП, а также физическим лицам, </w:t>
            </w:r>
            <w:r>
              <w:rPr>
                <w:color w:val="1D1D1D"/>
              </w:rPr>
              <w:lastRenderedPageBreak/>
              <w:t xml:space="preserve">желающим начать осуществление социального предпринимательства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F76" w14:textId="77777777" w:rsidR="00354AFC" w:rsidRPr="002E15E3" w:rsidRDefault="00354AFC" w:rsidP="0080106C">
            <w:pPr>
              <w:snapToGrid w:val="0"/>
            </w:pPr>
            <w:r w:rsidRPr="002E15E3">
              <w:lastRenderedPageBreak/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36F58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355C4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E0F08" w14:textId="77777777"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35CAF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5095" w14:textId="4081A0AD" w:rsidR="00354AFC" w:rsidRPr="002E15E3" w:rsidRDefault="00354AFC" w:rsidP="008A3F89"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B4803" w14:textId="77777777"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5F26536F" w14:textId="77777777" w:rsidR="00354AFC" w:rsidRPr="002E15E3" w:rsidRDefault="00354AFC" w:rsidP="00914819">
            <w:pPr>
              <w:snapToGrid w:val="0"/>
              <w:jc w:val="both"/>
            </w:pPr>
            <w:proofErr w:type="gramStart"/>
            <w:r w:rsidRPr="002E15E3">
              <w:t>Управление  по</w:t>
            </w:r>
            <w:proofErr w:type="gramEnd"/>
            <w:r w:rsidRPr="002E15E3">
              <w:t xml:space="preserve"> вопросам развития агропромышленного комплекса </w:t>
            </w:r>
            <w:r w:rsidRPr="002E15E3">
              <w:lastRenderedPageBreak/>
              <w:t>Администрации Большесолдатского района Курской области;</w:t>
            </w:r>
          </w:p>
          <w:p w14:paraId="5C5BB9F1" w14:textId="77777777" w:rsidR="00354AFC" w:rsidRPr="002E15E3" w:rsidRDefault="00354AFC" w:rsidP="00914819">
            <w:pPr>
              <w:jc w:val="both"/>
            </w:pPr>
            <w:r w:rsidRPr="002E15E3">
              <w:t>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2C9D" w14:textId="77777777" w:rsidR="00354AFC" w:rsidRDefault="00354AFC" w:rsidP="00914819">
            <w:pPr>
              <w:snapToGrid w:val="0"/>
              <w:jc w:val="both"/>
            </w:pPr>
            <w:r w:rsidRPr="002E15E3">
              <w:lastRenderedPageBreak/>
              <w:t>Поддержка малого и среднего предпринимательства</w:t>
            </w:r>
          </w:p>
          <w:p w14:paraId="0331699E" w14:textId="77777777" w:rsidR="00354AFC" w:rsidRPr="00BF79F5" w:rsidRDefault="00354AFC" w:rsidP="00914819"/>
          <w:p w14:paraId="19AD7910" w14:textId="77777777" w:rsidR="00354AFC" w:rsidRPr="00BF79F5" w:rsidRDefault="00354AFC" w:rsidP="00914819"/>
          <w:p w14:paraId="2F0A2A2A" w14:textId="77777777" w:rsidR="00354AFC" w:rsidRPr="00BF79F5" w:rsidRDefault="00354AFC" w:rsidP="00914819"/>
          <w:p w14:paraId="34006573" w14:textId="77777777" w:rsidR="00354AFC" w:rsidRPr="00BF79F5" w:rsidRDefault="00354AFC" w:rsidP="00914819"/>
          <w:p w14:paraId="0E40BE9A" w14:textId="77777777" w:rsidR="00354AFC" w:rsidRPr="00BF79F5" w:rsidRDefault="00354AFC" w:rsidP="00914819"/>
          <w:p w14:paraId="64DCDAE8" w14:textId="77777777" w:rsidR="00354AFC" w:rsidRDefault="00354AFC" w:rsidP="00914819"/>
          <w:p w14:paraId="07C6E2A2" w14:textId="77777777" w:rsidR="00354AFC" w:rsidRPr="00BF79F5" w:rsidRDefault="00354AFC" w:rsidP="00914819">
            <w:pPr>
              <w:jc w:val="right"/>
            </w:pPr>
          </w:p>
        </w:tc>
      </w:tr>
      <w:tr w:rsidR="00354AFC" w:rsidRPr="002E15E3" w14:paraId="2CDFCA82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60336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lastRenderedPageBreak/>
              <w:t>3.9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5E649" w14:textId="77777777" w:rsidR="00354AFC" w:rsidRPr="002E15E3" w:rsidRDefault="00354AFC" w:rsidP="008A3F89">
            <w:pPr>
              <w:pStyle w:val="af1"/>
              <w:shd w:val="clear" w:color="auto" w:fill="FFFFFF"/>
              <w:jc w:val="both"/>
            </w:pPr>
            <w:r>
              <w:rPr>
                <w:color w:val="1D1D1D"/>
              </w:rPr>
              <w:t xml:space="preserve">сбор, обобщение и распространение в СМИ и на официальном сайте Администрации </w:t>
            </w:r>
            <w:proofErr w:type="gramStart"/>
            <w:r>
              <w:rPr>
                <w:color w:val="1D1D1D"/>
              </w:rPr>
              <w:t>района  информации</w:t>
            </w:r>
            <w:proofErr w:type="gramEnd"/>
            <w:r>
              <w:rPr>
                <w:color w:val="1D1D1D"/>
              </w:rPr>
              <w:t>, касающейся последних нововведений в сфере развития малого, среднего и социального предпринимательства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7D26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DFF22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19D83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45C1F" w14:textId="77777777"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EC736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D3411" w14:textId="28778857" w:rsidR="00354AFC" w:rsidRPr="002E15E3" w:rsidRDefault="00354AFC" w:rsidP="008A3F89"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334A9" w14:textId="77777777"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277811FC" w14:textId="77777777" w:rsidR="00354AFC" w:rsidRPr="002E15E3" w:rsidRDefault="00354AFC" w:rsidP="00914819">
            <w:pPr>
              <w:snapToGrid w:val="0"/>
              <w:jc w:val="both"/>
            </w:pPr>
            <w:proofErr w:type="gramStart"/>
            <w:r w:rsidRPr="002E15E3">
              <w:t>Управление  по</w:t>
            </w:r>
            <w:proofErr w:type="gramEnd"/>
            <w:r w:rsidRPr="002E15E3">
              <w:t xml:space="preserve"> вопросам развития агропромышленного комплекса Администрации Большесолдатского района Курской области;</w:t>
            </w:r>
          </w:p>
          <w:p w14:paraId="4456BB2D" w14:textId="77777777" w:rsidR="00354AFC" w:rsidRPr="002E15E3" w:rsidRDefault="00354AFC" w:rsidP="00914819">
            <w:pPr>
              <w:jc w:val="both"/>
            </w:pPr>
            <w:r w:rsidRPr="002E15E3">
              <w:t>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83E4" w14:textId="77777777"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предпринимательства</w:t>
            </w:r>
          </w:p>
          <w:p w14:paraId="0E6B93CE" w14:textId="77777777" w:rsidR="00354AFC" w:rsidRPr="00BF79F5" w:rsidRDefault="00354AFC" w:rsidP="00914819"/>
          <w:p w14:paraId="5011EE5F" w14:textId="77777777" w:rsidR="00354AFC" w:rsidRPr="00BF79F5" w:rsidRDefault="00354AFC" w:rsidP="00914819"/>
          <w:p w14:paraId="5AF2969D" w14:textId="77777777" w:rsidR="00354AFC" w:rsidRPr="00BF79F5" w:rsidRDefault="00354AFC" w:rsidP="00914819"/>
          <w:p w14:paraId="2788F8A7" w14:textId="77777777" w:rsidR="00354AFC" w:rsidRPr="00BF79F5" w:rsidRDefault="00354AFC" w:rsidP="00914819"/>
          <w:p w14:paraId="4CB7DC8F" w14:textId="77777777" w:rsidR="00354AFC" w:rsidRPr="00BF79F5" w:rsidRDefault="00354AFC" w:rsidP="00914819"/>
          <w:p w14:paraId="44953523" w14:textId="77777777" w:rsidR="00354AFC" w:rsidRDefault="00354AFC" w:rsidP="00914819"/>
          <w:p w14:paraId="2B245BBA" w14:textId="77777777" w:rsidR="00354AFC" w:rsidRPr="00BF79F5" w:rsidRDefault="00354AFC" w:rsidP="00914819">
            <w:pPr>
              <w:jc w:val="right"/>
            </w:pPr>
          </w:p>
        </w:tc>
      </w:tr>
      <w:tr w:rsidR="00354AFC" w:rsidRPr="002E15E3" w14:paraId="2523EE8C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8B233" w14:textId="77777777"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t>3.10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90140" w14:textId="77777777" w:rsidR="00354AFC" w:rsidRPr="002E15E3" w:rsidRDefault="00354AFC" w:rsidP="00653F1B">
            <w:pPr>
              <w:snapToGrid w:val="0"/>
              <w:jc w:val="both"/>
            </w:pPr>
            <w:r>
              <w:rPr>
                <w:color w:val="1D1D1D"/>
              </w:rPr>
              <w:t>приобщение субъектов МСП к форумам, конференциям с участием региональных органов власти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F355" w14:textId="77777777" w:rsidR="00354AFC" w:rsidRPr="002E15E3" w:rsidRDefault="00354AFC" w:rsidP="0080106C">
            <w:pPr>
              <w:snapToGrid w:val="0"/>
            </w:pPr>
            <w:r w:rsidRPr="002E15E3">
              <w:t xml:space="preserve">Не </w:t>
            </w:r>
            <w:proofErr w:type="gramStart"/>
            <w:r w:rsidRPr="002E15E3">
              <w:t>требует  финансирования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0B9C1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2EB99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505D4" w14:textId="77777777"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D6729" w14:textId="77777777"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B853B" w14:textId="11DF26C4" w:rsidR="00354AFC" w:rsidRPr="002E15E3" w:rsidRDefault="00354AFC" w:rsidP="008A3F89">
            <w:r w:rsidRPr="002E15E3">
              <w:t>202</w:t>
            </w:r>
            <w:r w:rsidR="003E06DF">
              <w:t>5</w:t>
            </w:r>
            <w:r w:rsidRPr="002E15E3">
              <w:t xml:space="preserve"> – 202</w:t>
            </w:r>
            <w:r w:rsidR="003E06DF">
              <w:t>7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31382" w14:textId="77777777"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Большесолдатского района;</w:t>
            </w:r>
          </w:p>
          <w:p w14:paraId="79802B5A" w14:textId="77777777" w:rsidR="00354AFC" w:rsidRPr="002E15E3" w:rsidRDefault="00354AFC" w:rsidP="00914819">
            <w:pPr>
              <w:snapToGrid w:val="0"/>
              <w:jc w:val="both"/>
            </w:pPr>
            <w:proofErr w:type="gramStart"/>
            <w:r w:rsidRPr="002E15E3">
              <w:t>Управление  по</w:t>
            </w:r>
            <w:proofErr w:type="gramEnd"/>
            <w:r w:rsidRPr="002E15E3">
              <w:t xml:space="preserve"> вопросам развития агропромышленного комплекса Администрации Большесолдатского района Курской области;</w:t>
            </w:r>
          </w:p>
          <w:p w14:paraId="450C26B0" w14:textId="77777777" w:rsidR="00354AFC" w:rsidRPr="002E15E3" w:rsidRDefault="00354AFC" w:rsidP="00914819">
            <w:pPr>
              <w:jc w:val="both"/>
            </w:pPr>
            <w:r w:rsidRPr="002E15E3">
              <w:t>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05AD" w14:textId="77777777"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предпринимательства</w:t>
            </w:r>
          </w:p>
          <w:p w14:paraId="5327B296" w14:textId="77777777" w:rsidR="00354AFC" w:rsidRPr="00BF79F5" w:rsidRDefault="00354AFC" w:rsidP="00914819"/>
          <w:p w14:paraId="34FAFE55" w14:textId="77777777" w:rsidR="00354AFC" w:rsidRPr="00BF79F5" w:rsidRDefault="00354AFC" w:rsidP="00914819"/>
          <w:p w14:paraId="1BFBD48E" w14:textId="77777777" w:rsidR="00354AFC" w:rsidRPr="00BF79F5" w:rsidRDefault="00354AFC" w:rsidP="00914819"/>
          <w:p w14:paraId="2715FE9D" w14:textId="77777777" w:rsidR="00354AFC" w:rsidRPr="00BF79F5" w:rsidRDefault="00354AFC" w:rsidP="00914819"/>
          <w:p w14:paraId="11D59B43" w14:textId="77777777" w:rsidR="00354AFC" w:rsidRPr="00BF79F5" w:rsidRDefault="00354AFC" w:rsidP="00914819"/>
          <w:p w14:paraId="4AB22518" w14:textId="77777777" w:rsidR="00354AFC" w:rsidRDefault="00354AFC" w:rsidP="00914819"/>
          <w:p w14:paraId="2F45D5B3" w14:textId="77777777" w:rsidR="00354AFC" w:rsidRPr="00BF79F5" w:rsidRDefault="00354AFC" w:rsidP="00914819">
            <w:pPr>
              <w:jc w:val="right"/>
            </w:pPr>
          </w:p>
        </w:tc>
      </w:tr>
      <w:tr w:rsidR="00354AFC" w:rsidRPr="002E15E3" w14:paraId="2DCBD794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4560" w14:textId="77777777"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96FE2" w14:textId="77777777" w:rsidR="00354AFC" w:rsidRPr="002E15E3" w:rsidRDefault="00354AFC" w:rsidP="00653F1B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Итого</w:t>
            </w:r>
          </w:p>
          <w:p w14:paraId="2E15FC42" w14:textId="77777777" w:rsidR="00354AFC" w:rsidRPr="002E15E3" w:rsidRDefault="00354AFC" w:rsidP="00653F1B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 xml:space="preserve"> по задаче 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2A93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CFE87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D5291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55020" w14:textId="77777777" w:rsidR="00354AFC" w:rsidRPr="002E15E3" w:rsidRDefault="00354AFC" w:rsidP="00BC14EE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FD874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FCBA9" w14:textId="77777777" w:rsidR="00354AFC" w:rsidRPr="002E15E3" w:rsidRDefault="00354AFC" w:rsidP="0018653C">
            <w:pPr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4CCFE" w14:textId="77777777" w:rsidR="00354AFC" w:rsidRPr="002E15E3" w:rsidRDefault="00354AFC" w:rsidP="00BC14EE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166" w14:textId="77777777" w:rsidR="00354AFC" w:rsidRPr="002E15E3" w:rsidRDefault="00354AFC" w:rsidP="00BC14EE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 w14:paraId="430D2CCA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A1439" w14:textId="77777777"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67ED1" w14:textId="77777777" w:rsidR="00354AFC" w:rsidRPr="002E15E3" w:rsidRDefault="00354AFC" w:rsidP="00653F1B">
            <w:pPr>
              <w:jc w:val="both"/>
              <w:rPr>
                <w:b/>
              </w:rPr>
            </w:pPr>
            <w:r w:rsidRPr="002E15E3">
              <w:rPr>
                <w:b/>
              </w:rPr>
              <w:t xml:space="preserve">Всего </w:t>
            </w:r>
          </w:p>
          <w:p w14:paraId="59BBBC91" w14:textId="77777777" w:rsidR="00354AFC" w:rsidRPr="002E15E3" w:rsidRDefault="00354AFC" w:rsidP="00653F1B">
            <w:pPr>
              <w:jc w:val="both"/>
              <w:rPr>
                <w:b/>
              </w:rPr>
            </w:pPr>
            <w:r w:rsidRPr="002E15E3">
              <w:rPr>
                <w:b/>
              </w:rPr>
              <w:t xml:space="preserve">по программе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E812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CC29E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31D8F" w14:textId="77777777"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1E206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8C950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FC054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22E2E" w14:textId="77777777"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9F7C" w14:textId="77777777"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 w14:paraId="6750FE6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C2BEE" w14:textId="77777777"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E2E8B" w14:textId="77777777" w:rsidR="00354AFC" w:rsidRPr="002E15E3" w:rsidRDefault="00354AFC" w:rsidP="00653F1B">
            <w:pPr>
              <w:jc w:val="both"/>
              <w:rPr>
                <w:b/>
              </w:rPr>
            </w:pPr>
            <w:r w:rsidRPr="002E15E3">
              <w:rPr>
                <w:b/>
              </w:rPr>
              <w:t xml:space="preserve"> в том числе: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3F52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608CD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C7C68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D9D1E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13AA0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2E4D7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1E857" w14:textId="77777777"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4273" w14:textId="77777777"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</w:p>
        </w:tc>
      </w:tr>
      <w:tr w:rsidR="00354AFC" w:rsidRPr="002E15E3" w14:paraId="44F3344F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BCFD1" w14:textId="77777777"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5313" w14:textId="77777777" w:rsidR="00354AFC" w:rsidRPr="002E15E3" w:rsidRDefault="00354AFC" w:rsidP="00653F1B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бюджет муниципального района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EB0C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921F9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9159D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EFECD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1E559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8704F" w14:textId="77777777"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94C9C" w14:textId="77777777"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C234" w14:textId="77777777"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 w14:paraId="2ABEA215" w14:textId="77777777" w:rsidTr="0041589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A985C" w14:textId="77777777" w:rsidR="00354AFC" w:rsidRPr="002E15E3" w:rsidRDefault="00354AFC" w:rsidP="00833DDD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3DD36" w14:textId="77777777" w:rsidR="00354AFC" w:rsidRPr="002E15E3" w:rsidRDefault="00354AFC" w:rsidP="00833DDD">
            <w:pPr>
              <w:snapToGrid w:val="0"/>
              <w:jc w:val="both"/>
              <w:rPr>
                <w:b/>
              </w:rPr>
            </w:pPr>
            <w:proofErr w:type="gramStart"/>
            <w:r w:rsidRPr="002E15E3">
              <w:rPr>
                <w:b/>
              </w:rPr>
              <w:t>средства  софинансирования</w:t>
            </w:r>
            <w:proofErr w:type="gramEnd"/>
            <w:r w:rsidRPr="002E15E3">
              <w:rPr>
                <w:b/>
              </w:rPr>
              <w:t xml:space="preserve"> программы из областного бюджета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27A6" w14:textId="77777777"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ECA2" w14:textId="77777777" w:rsidR="00354AFC" w:rsidRDefault="00354AFC" w:rsidP="00833DDD">
            <w:pPr>
              <w:rPr>
                <w:b/>
              </w:rPr>
            </w:pPr>
          </w:p>
          <w:p w14:paraId="0E260142" w14:textId="77777777" w:rsidR="00354AFC" w:rsidRDefault="00354AFC" w:rsidP="00833DDD">
            <w:r w:rsidRPr="00305BD8">
              <w:rPr>
                <w:b/>
              </w:rP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B04EF" w14:textId="77777777" w:rsidR="00354AFC" w:rsidRDefault="00354AFC" w:rsidP="00833DDD">
            <w:pPr>
              <w:rPr>
                <w:b/>
              </w:rPr>
            </w:pPr>
          </w:p>
          <w:p w14:paraId="38C93B5D" w14:textId="77777777" w:rsidR="00354AFC" w:rsidRDefault="00354AFC" w:rsidP="00833DDD">
            <w:r w:rsidRPr="00305BD8">
              <w:rPr>
                <w:b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71FE7" w14:textId="77777777" w:rsidR="00354AFC" w:rsidRPr="002E15E3" w:rsidRDefault="00354AFC" w:rsidP="00833DDD">
            <w:pPr>
              <w:snapToGrid w:val="0"/>
              <w:rPr>
                <w:b/>
              </w:rPr>
            </w:pPr>
            <w:r w:rsidRPr="002E15E3">
              <w:rPr>
                <w:b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F8E7A" w14:textId="77777777" w:rsidR="00354AFC" w:rsidRPr="002E15E3" w:rsidRDefault="00354AFC" w:rsidP="00833DDD">
            <w:pPr>
              <w:snapToGrid w:val="0"/>
              <w:rPr>
                <w:b/>
              </w:rPr>
            </w:pPr>
            <w:r w:rsidRPr="002E15E3">
              <w:rPr>
                <w:b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9A295" w14:textId="77777777"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EF3CF" w14:textId="77777777"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498D" w14:textId="77777777"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</w:tbl>
    <w:p w14:paraId="6E5CBCD8" w14:textId="77777777" w:rsidR="008C23D5" w:rsidRDefault="008C23D5" w:rsidP="00162811"/>
    <w:p w14:paraId="76C593AA" w14:textId="77777777" w:rsidR="00B758D5" w:rsidRDefault="00B758D5" w:rsidP="00162811"/>
    <w:p w14:paraId="5938E690" w14:textId="77777777" w:rsidR="003E06DF" w:rsidRDefault="003E06DF" w:rsidP="00162811"/>
    <w:p w14:paraId="3E997C5D" w14:textId="77777777" w:rsidR="003E06DF" w:rsidRDefault="003E06DF" w:rsidP="00162811"/>
    <w:p w14:paraId="67C7382D" w14:textId="77777777" w:rsidR="003E06DF" w:rsidRDefault="003E06DF" w:rsidP="00162811"/>
    <w:p w14:paraId="340ED5E2" w14:textId="77777777" w:rsidR="003E06DF" w:rsidRDefault="003E06DF" w:rsidP="00162811"/>
    <w:p w14:paraId="26903A5D" w14:textId="77777777" w:rsidR="003E06DF" w:rsidRDefault="003E06DF" w:rsidP="00162811"/>
    <w:p w14:paraId="751EA24B" w14:textId="77777777" w:rsidR="003E06DF" w:rsidRDefault="003E06DF" w:rsidP="00162811"/>
    <w:p w14:paraId="7DE35A09" w14:textId="77777777" w:rsidR="003E06DF" w:rsidRDefault="003E06DF" w:rsidP="00162811"/>
    <w:p w14:paraId="684B0998" w14:textId="77777777" w:rsidR="003E06DF" w:rsidRDefault="003E06DF" w:rsidP="00162811"/>
    <w:p w14:paraId="44A00F24" w14:textId="77777777" w:rsidR="003E06DF" w:rsidRDefault="003E06DF" w:rsidP="00162811"/>
    <w:p w14:paraId="6489AD1E" w14:textId="77777777" w:rsidR="003E06DF" w:rsidRDefault="003E06DF" w:rsidP="00162811"/>
    <w:p w14:paraId="2EA7EB2F" w14:textId="77777777" w:rsidR="003E06DF" w:rsidRDefault="003E06DF" w:rsidP="00162811"/>
    <w:p w14:paraId="5090481B" w14:textId="77777777" w:rsidR="003E06DF" w:rsidRDefault="003E06DF" w:rsidP="00162811"/>
    <w:p w14:paraId="73E7C63F" w14:textId="77777777" w:rsidR="003E06DF" w:rsidRDefault="003E06DF" w:rsidP="00162811"/>
    <w:p w14:paraId="1C292981" w14:textId="77777777" w:rsidR="003E06DF" w:rsidRDefault="003E06DF" w:rsidP="00162811"/>
    <w:p w14:paraId="51CA2301" w14:textId="77777777" w:rsidR="003E06DF" w:rsidRDefault="003E06DF" w:rsidP="00162811"/>
    <w:p w14:paraId="6DB6136C" w14:textId="77777777" w:rsidR="003E06DF" w:rsidRDefault="003E06DF" w:rsidP="00162811"/>
    <w:p w14:paraId="0418762F" w14:textId="77777777" w:rsidR="003E06DF" w:rsidRDefault="003E06DF" w:rsidP="00162811"/>
    <w:p w14:paraId="14BEE1DD" w14:textId="77777777" w:rsidR="00AF7DA7" w:rsidRDefault="00AF7DA7" w:rsidP="008E033A">
      <w:pPr>
        <w:ind w:firstLine="540"/>
        <w:jc w:val="right"/>
        <w:rPr>
          <w:sz w:val="28"/>
          <w:szCs w:val="28"/>
        </w:rPr>
      </w:pPr>
    </w:p>
    <w:p w14:paraId="79EB8D8F" w14:textId="77777777" w:rsidR="002E15E3" w:rsidRDefault="002E15E3" w:rsidP="008E033A">
      <w:pPr>
        <w:ind w:firstLine="540"/>
        <w:jc w:val="right"/>
        <w:rPr>
          <w:sz w:val="28"/>
          <w:szCs w:val="28"/>
        </w:rPr>
      </w:pPr>
    </w:p>
    <w:p w14:paraId="5CA2A294" w14:textId="77777777" w:rsidR="002E15E3" w:rsidRDefault="002E15E3" w:rsidP="008E033A">
      <w:pPr>
        <w:ind w:firstLine="540"/>
        <w:jc w:val="right"/>
        <w:rPr>
          <w:sz w:val="28"/>
          <w:szCs w:val="28"/>
        </w:rPr>
      </w:pPr>
    </w:p>
    <w:p w14:paraId="6643FCE0" w14:textId="77777777" w:rsidR="002E15E3" w:rsidRDefault="002E15E3" w:rsidP="008E033A">
      <w:pPr>
        <w:ind w:firstLine="540"/>
        <w:jc w:val="right"/>
        <w:rPr>
          <w:sz w:val="28"/>
          <w:szCs w:val="28"/>
        </w:rPr>
      </w:pPr>
    </w:p>
    <w:p w14:paraId="594919E8" w14:textId="77777777" w:rsidR="005C66DB" w:rsidRDefault="005C66DB" w:rsidP="005C66DB">
      <w:pPr>
        <w:rPr>
          <w:sz w:val="28"/>
          <w:szCs w:val="28"/>
        </w:rPr>
      </w:pPr>
    </w:p>
    <w:p w14:paraId="6473AEC6" w14:textId="77777777" w:rsidR="008E033A" w:rsidRPr="006A7987" w:rsidRDefault="005C66DB" w:rsidP="005C66DB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C14EE" w:rsidRPr="006A7987">
        <w:t>П</w:t>
      </w:r>
      <w:r w:rsidR="00AA6A34" w:rsidRPr="006A7987">
        <w:t>риложение №2</w:t>
      </w:r>
    </w:p>
    <w:p w14:paraId="4504C56F" w14:textId="77777777" w:rsidR="008E033A" w:rsidRPr="006A7987" w:rsidRDefault="008E033A" w:rsidP="008E033A">
      <w:pPr>
        <w:ind w:firstLine="540"/>
        <w:jc w:val="right"/>
      </w:pPr>
      <w:r w:rsidRPr="006A7987">
        <w:t xml:space="preserve">к Подпрограмме </w:t>
      </w:r>
      <w:proofErr w:type="gramStart"/>
      <w:r w:rsidRPr="006A7987">
        <w:t>« Содействие</w:t>
      </w:r>
      <w:proofErr w:type="gramEnd"/>
      <w:r w:rsidRPr="006A7987">
        <w:t xml:space="preserve"> развитию малого </w:t>
      </w:r>
    </w:p>
    <w:p w14:paraId="6317158E" w14:textId="77777777" w:rsidR="00323793" w:rsidRPr="006A7987" w:rsidRDefault="00323793" w:rsidP="008E033A">
      <w:pPr>
        <w:ind w:firstLine="540"/>
        <w:jc w:val="right"/>
      </w:pPr>
      <w:r w:rsidRPr="006A7987">
        <w:t xml:space="preserve">и среднего </w:t>
      </w:r>
      <w:proofErr w:type="gramStart"/>
      <w:r w:rsidRPr="006A7987">
        <w:t>предпринимательства»  муници</w:t>
      </w:r>
      <w:r w:rsidR="008E033A" w:rsidRPr="006A7987">
        <w:t>пальной</w:t>
      </w:r>
      <w:proofErr w:type="gramEnd"/>
    </w:p>
    <w:p w14:paraId="07A2C773" w14:textId="77777777" w:rsidR="008E033A" w:rsidRPr="006A7987" w:rsidRDefault="008E033A" w:rsidP="008E033A">
      <w:pPr>
        <w:ind w:firstLine="540"/>
        <w:jc w:val="right"/>
      </w:pPr>
      <w:proofErr w:type="gramStart"/>
      <w:r w:rsidRPr="006A7987">
        <w:t>программы  «</w:t>
      </w:r>
      <w:proofErr w:type="gramEnd"/>
      <w:r w:rsidRPr="006A7987">
        <w:t>Развитие малого  и среднего</w:t>
      </w:r>
    </w:p>
    <w:p w14:paraId="0ACA389C" w14:textId="77777777" w:rsidR="008E033A" w:rsidRPr="006A7987" w:rsidRDefault="008E033A" w:rsidP="008E033A">
      <w:pPr>
        <w:ind w:firstLine="540"/>
        <w:jc w:val="right"/>
      </w:pPr>
      <w:r w:rsidRPr="006A7987">
        <w:t xml:space="preserve"> предпринимательства </w:t>
      </w:r>
      <w:proofErr w:type="gramStart"/>
      <w:r w:rsidRPr="006A7987">
        <w:t>Большесолдатского  района</w:t>
      </w:r>
      <w:proofErr w:type="gramEnd"/>
    </w:p>
    <w:p w14:paraId="0AEA6422" w14:textId="77777777" w:rsidR="008E033A" w:rsidRPr="006A7987" w:rsidRDefault="008E033A" w:rsidP="008E033A">
      <w:pPr>
        <w:ind w:firstLine="540"/>
        <w:jc w:val="right"/>
      </w:pPr>
      <w:r w:rsidRPr="006A7987">
        <w:t xml:space="preserve">Курской области»  </w:t>
      </w:r>
    </w:p>
    <w:p w14:paraId="5D102D50" w14:textId="77777777" w:rsidR="00001BB4" w:rsidRPr="006A7987" w:rsidRDefault="00001BB4" w:rsidP="008E0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A74268" w14:textId="77777777" w:rsidR="00323793" w:rsidRPr="006A7987" w:rsidRDefault="00323793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B82A6" w14:textId="77777777" w:rsidR="008E033A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8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14:paraId="3DBFDF3D" w14:textId="77777777" w:rsidR="00323793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8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D15BA7" w:rsidRPr="006A7987">
        <w:rPr>
          <w:rFonts w:ascii="Times New Roman" w:hAnsi="Times New Roman" w:cs="Times New Roman"/>
          <w:b/>
          <w:sz w:val="24"/>
          <w:szCs w:val="24"/>
        </w:rPr>
        <w:t>ной программы «Развитие малого и</w:t>
      </w:r>
      <w:r w:rsidRPr="006A7987"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 </w:t>
      </w:r>
    </w:p>
    <w:p w14:paraId="04E40533" w14:textId="77777777" w:rsidR="008E033A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87">
        <w:rPr>
          <w:rFonts w:ascii="Times New Roman" w:hAnsi="Times New Roman" w:cs="Times New Roman"/>
          <w:b/>
          <w:sz w:val="24"/>
          <w:szCs w:val="24"/>
        </w:rPr>
        <w:t>Большесолдатского района Курской области»</w:t>
      </w:r>
    </w:p>
    <w:p w14:paraId="3AA8276E" w14:textId="77777777" w:rsidR="008E033A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FD7FC0" w14:textId="77777777" w:rsidR="00323793" w:rsidRPr="006A7987" w:rsidRDefault="00323793" w:rsidP="008E03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1689"/>
        <w:gridCol w:w="1690"/>
        <w:gridCol w:w="1690"/>
        <w:gridCol w:w="1690"/>
        <w:gridCol w:w="1690"/>
        <w:gridCol w:w="1690"/>
      </w:tblGrid>
      <w:tr w:rsidR="008E033A" w:rsidRPr="006A7987" w14:paraId="0866D5D8" w14:textId="77777777">
        <w:trPr>
          <w:trHeight w:val="220"/>
          <w:tblHeader/>
        </w:trPr>
        <w:tc>
          <w:tcPr>
            <w:tcW w:w="1008" w:type="dxa"/>
            <w:vMerge w:val="restart"/>
          </w:tcPr>
          <w:p w14:paraId="1B1ACBF5" w14:textId="77777777" w:rsidR="008E033A" w:rsidRPr="006A7987" w:rsidRDefault="008E033A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</w:tcPr>
          <w:p w14:paraId="6E0F3C5C" w14:textId="77777777" w:rsidR="008E033A" w:rsidRPr="006A7987" w:rsidRDefault="008E033A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целей и задач   Программы</w:t>
            </w:r>
          </w:p>
        </w:tc>
        <w:tc>
          <w:tcPr>
            <w:tcW w:w="1689" w:type="dxa"/>
            <w:vMerge w:val="restart"/>
          </w:tcPr>
          <w:p w14:paraId="598B84C4" w14:textId="77777777" w:rsidR="008E033A" w:rsidRPr="006A7987" w:rsidRDefault="008E033A" w:rsidP="008E03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Единица. измерения</w:t>
            </w:r>
          </w:p>
        </w:tc>
        <w:tc>
          <w:tcPr>
            <w:tcW w:w="8450" w:type="dxa"/>
            <w:gridSpan w:val="5"/>
          </w:tcPr>
          <w:p w14:paraId="58712A0B" w14:textId="77777777" w:rsidR="008E033A" w:rsidRPr="006A7987" w:rsidRDefault="008E033A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Программы</w:t>
            </w:r>
          </w:p>
        </w:tc>
      </w:tr>
      <w:tr w:rsidR="00612CFB" w:rsidRPr="006A7987" w14:paraId="5305999E" w14:textId="77777777">
        <w:trPr>
          <w:trHeight w:val="420"/>
          <w:tblHeader/>
        </w:trPr>
        <w:tc>
          <w:tcPr>
            <w:tcW w:w="1008" w:type="dxa"/>
            <w:vMerge/>
          </w:tcPr>
          <w:p w14:paraId="6C267DE2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1BB82CB5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0397DAEC" w14:textId="77777777" w:rsidR="00612CFB" w:rsidRPr="006A7987" w:rsidRDefault="00612CFB" w:rsidP="008E03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3B647EE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До начала реализации программы</w:t>
            </w:r>
          </w:p>
          <w:p w14:paraId="32F25825" w14:textId="21C389A3"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3DDD"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14:paraId="162C3F76" w14:textId="12CFC94A"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4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14:paraId="3A8B584D" w14:textId="221EC1BD"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4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14:paraId="0EC751ED" w14:textId="0E519DF3"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4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14:paraId="0F9E9D4F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8E033A" w:rsidRPr="006A7987" w14:paraId="5E17E6CD" w14:textId="77777777">
        <w:tc>
          <w:tcPr>
            <w:tcW w:w="15647" w:type="dxa"/>
            <w:gridSpan w:val="8"/>
          </w:tcPr>
          <w:p w14:paraId="18E32BE6" w14:textId="77777777" w:rsidR="008E033A" w:rsidRPr="006A7987" w:rsidRDefault="006463B1" w:rsidP="000C2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9A234D"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субъектов малого и среднего предпринимательства </w:t>
            </w:r>
            <w:proofErr w:type="gramStart"/>
            <w:r w:rsidR="009A234D" w:rsidRPr="006A7987">
              <w:rPr>
                <w:rFonts w:ascii="Times New Roman" w:hAnsi="Times New Roman" w:cs="Times New Roman"/>
                <w:sz w:val="24"/>
                <w:szCs w:val="24"/>
              </w:rPr>
              <w:t>сфере  развития</w:t>
            </w:r>
            <w:proofErr w:type="gramEnd"/>
            <w:r w:rsidR="009A234D"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на возмещение части затрат, связанных с приобретением сельскохозяйственной техники и  оборудования в целях создания и (или) развития и (или) модернизации производства </w:t>
            </w:r>
            <w:proofErr w:type="spellStart"/>
            <w:r w:rsidR="009A234D" w:rsidRPr="006A7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34D"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="009A234D"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участию в межрегиональных и международных выставках-ярмарках:</w:t>
            </w:r>
          </w:p>
        </w:tc>
      </w:tr>
      <w:tr w:rsidR="00612CFB" w:rsidRPr="006A7987" w14:paraId="0C54118C" w14:textId="77777777">
        <w:tc>
          <w:tcPr>
            <w:tcW w:w="1008" w:type="dxa"/>
          </w:tcPr>
          <w:p w14:paraId="55FE34EA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440EB2C" w14:textId="77777777" w:rsidR="00612CFB" w:rsidRPr="006A7987" w:rsidRDefault="00612CFB" w:rsidP="00D330FB">
            <w:pPr>
              <w:ind w:left="-97"/>
              <w:jc w:val="both"/>
            </w:pPr>
            <w:r w:rsidRPr="006A7987">
              <w:t xml:space="preserve">Количество субъектов малого и среднего </w:t>
            </w:r>
            <w:proofErr w:type="gramStart"/>
            <w:r w:rsidRPr="006A7987">
              <w:t>предпринимательства  получателей</w:t>
            </w:r>
            <w:proofErr w:type="gramEnd"/>
            <w:r w:rsidRPr="006A7987">
              <w:t xml:space="preserve"> субсидий</w:t>
            </w:r>
          </w:p>
        </w:tc>
        <w:tc>
          <w:tcPr>
            <w:tcW w:w="1689" w:type="dxa"/>
          </w:tcPr>
          <w:p w14:paraId="198ABB9F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90" w:type="dxa"/>
          </w:tcPr>
          <w:p w14:paraId="7A4C84EC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64943A7B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25947E7D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4CC55A46" w14:textId="77777777"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4A25199A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CFB" w:rsidRPr="006A7987" w14:paraId="18DF2262" w14:textId="77777777">
        <w:tc>
          <w:tcPr>
            <w:tcW w:w="1008" w:type="dxa"/>
          </w:tcPr>
          <w:p w14:paraId="1031F138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6FF9E26" w14:textId="77777777" w:rsidR="00612CFB" w:rsidRPr="006A7987" w:rsidRDefault="00612CFB" w:rsidP="004765AE">
            <w:pPr>
              <w:snapToGrid w:val="0"/>
              <w:jc w:val="both"/>
            </w:pPr>
            <w:proofErr w:type="gramStart"/>
            <w:r w:rsidRPr="006A7987">
              <w:t>Количество  опубликований</w:t>
            </w:r>
            <w:proofErr w:type="gramEnd"/>
            <w:r w:rsidRPr="006A7987">
              <w:t xml:space="preserve">  материалов в газете:</w:t>
            </w:r>
          </w:p>
          <w:p w14:paraId="77630978" w14:textId="77777777" w:rsidR="00612CFB" w:rsidRPr="006A7987" w:rsidRDefault="00612CFB" w:rsidP="00D330FB">
            <w:pPr>
              <w:snapToGrid w:val="0"/>
            </w:pPr>
          </w:p>
        </w:tc>
        <w:tc>
          <w:tcPr>
            <w:tcW w:w="1689" w:type="dxa"/>
          </w:tcPr>
          <w:p w14:paraId="2D6F2F7D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</w:tcPr>
          <w:p w14:paraId="1D7DA1A8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77AF7C4D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224080BF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1F97F315" w14:textId="77777777"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23554259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3B1" w:rsidRPr="006A7987" w14:paraId="26BED960" w14:textId="77777777">
        <w:tc>
          <w:tcPr>
            <w:tcW w:w="15647" w:type="dxa"/>
            <w:gridSpan w:val="8"/>
          </w:tcPr>
          <w:p w14:paraId="4336B91B" w14:textId="77777777"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820CB" w14:textId="77777777" w:rsidR="006463B1" w:rsidRPr="006A7987" w:rsidRDefault="006463B1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Предоставление имущественной и </w:t>
            </w:r>
            <w:proofErr w:type="gramStart"/>
            <w:r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информационной  поддержки</w:t>
            </w:r>
            <w:proofErr w:type="gramEnd"/>
            <w:r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субъектам малого и среднего предпринимательства:</w:t>
            </w:r>
          </w:p>
        </w:tc>
      </w:tr>
      <w:tr w:rsidR="00612CFB" w:rsidRPr="006A7987" w14:paraId="3199003E" w14:textId="77777777">
        <w:tc>
          <w:tcPr>
            <w:tcW w:w="1008" w:type="dxa"/>
          </w:tcPr>
          <w:p w14:paraId="02A5F240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34B2178" w14:textId="77777777" w:rsidR="00612CFB" w:rsidRPr="006A7987" w:rsidRDefault="00612CFB" w:rsidP="00D330FB">
            <w:pPr>
              <w:snapToGrid w:val="0"/>
            </w:pPr>
            <w:r w:rsidRPr="006A7987">
              <w:t>Количество объектов в Перечне муниципального имущества муниципальных образований Большесолдатского района Курской области, свободного от прав третьих лиц (за исключением имуще</w:t>
            </w:r>
            <w:r w:rsidRPr="006A7987">
              <w:lastRenderedPageBreak/>
              <w:t xml:space="preserve">ственных </w:t>
            </w:r>
            <w:proofErr w:type="gramStart"/>
            <w:r w:rsidRPr="006A7987">
              <w:t>прав  субъектов</w:t>
            </w:r>
            <w:proofErr w:type="gramEnd"/>
            <w:r w:rsidRPr="006A7987">
              <w:t xml:space="preserve"> малого и среднего предпринимательства)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1689" w:type="dxa"/>
          </w:tcPr>
          <w:p w14:paraId="644FD67B" w14:textId="77777777"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0E03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</w:tcPr>
          <w:p w14:paraId="78FA876A" w14:textId="77777777"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F727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6AFB6091" w14:textId="77777777"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8CDE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14:paraId="518CF398" w14:textId="77777777"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EAFB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14:paraId="25687414" w14:textId="77777777" w:rsidR="006028B8" w:rsidRPr="006A7987" w:rsidRDefault="006028B8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F563" w14:textId="77777777"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14:paraId="5187B3CD" w14:textId="77777777"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9B55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CFB" w:rsidRPr="006A7987" w14:paraId="78A83F7A" w14:textId="77777777">
        <w:tc>
          <w:tcPr>
            <w:tcW w:w="1008" w:type="dxa"/>
          </w:tcPr>
          <w:p w14:paraId="55AB27BC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202FA4" w14:textId="77777777" w:rsidR="00612CFB" w:rsidRPr="006A7987" w:rsidRDefault="00612CFB" w:rsidP="004765AE">
            <w:pPr>
              <w:snapToGrid w:val="0"/>
              <w:jc w:val="both"/>
            </w:pPr>
            <w:r w:rsidRPr="006A7987">
              <w:t>Количество семинаров, проводимых для субъектов малого и среднего предпринимательства</w:t>
            </w:r>
          </w:p>
          <w:p w14:paraId="47D05FF9" w14:textId="77777777" w:rsidR="00612CFB" w:rsidRPr="006A7987" w:rsidRDefault="00612CFB" w:rsidP="00D330FB">
            <w:pPr>
              <w:snapToGrid w:val="0"/>
            </w:pPr>
          </w:p>
        </w:tc>
        <w:tc>
          <w:tcPr>
            <w:tcW w:w="1689" w:type="dxa"/>
          </w:tcPr>
          <w:p w14:paraId="1FFEB28B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</w:tcPr>
          <w:p w14:paraId="0914453B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69B0ADE4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3A0BEC47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76744192" w14:textId="77777777"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14:paraId="65047FD0" w14:textId="77777777"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9982141" w14:textId="77777777" w:rsidR="00290036" w:rsidRPr="006A7987" w:rsidRDefault="00290036" w:rsidP="008E03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290036" w:rsidRPr="006A7987" w:rsidSect="008E033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0C40B739" w14:textId="77777777" w:rsidR="00E422EF" w:rsidRPr="006A7987" w:rsidRDefault="00E422EF" w:rsidP="00356E0B">
      <w:pPr>
        <w:ind w:firstLine="540"/>
        <w:jc w:val="right"/>
      </w:pPr>
    </w:p>
    <w:sectPr w:rsidR="00E422EF" w:rsidRPr="006A7987" w:rsidSect="002900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0BFA" w14:textId="77777777" w:rsidR="00F5578A" w:rsidRDefault="00F5578A">
      <w:r>
        <w:separator/>
      </w:r>
    </w:p>
  </w:endnote>
  <w:endnote w:type="continuationSeparator" w:id="0">
    <w:p w14:paraId="445D578D" w14:textId="77777777" w:rsidR="00F5578A" w:rsidRDefault="00F5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6B10" w14:textId="77777777" w:rsidR="00F5578A" w:rsidRDefault="00F5578A">
      <w:r>
        <w:separator/>
      </w:r>
    </w:p>
  </w:footnote>
  <w:footnote w:type="continuationSeparator" w:id="0">
    <w:p w14:paraId="5580E7B9" w14:textId="77777777" w:rsidR="00F5578A" w:rsidRDefault="00F5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9D6A" w14:textId="77777777" w:rsidR="00E279E2" w:rsidRDefault="00710BD7" w:rsidP="008D41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9E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D2C712" w14:textId="77777777" w:rsidR="00E279E2" w:rsidRDefault="00E279E2" w:rsidP="008D659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B83E" w14:textId="77777777" w:rsidR="00E279E2" w:rsidRDefault="00710BD7" w:rsidP="008B42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9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11A">
      <w:rPr>
        <w:rStyle w:val="a6"/>
        <w:noProof/>
      </w:rPr>
      <w:t>25</w:t>
    </w:r>
    <w:r>
      <w:rPr>
        <w:rStyle w:val="a6"/>
      </w:rPr>
      <w:fldChar w:fldCharType="end"/>
    </w:r>
  </w:p>
  <w:p w14:paraId="0CAED301" w14:textId="77777777" w:rsidR="00E279E2" w:rsidRDefault="00E279E2" w:rsidP="002C376B">
    <w:pPr>
      <w:pStyle w:val="a4"/>
      <w:framePr w:wrap="around" w:vAnchor="text" w:hAnchor="margin" w:xAlign="right" w:y="1"/>
      <w:rPr>
        <w:rStyle w:val="a6"/>
      </w:rPr>
    </w:pPr>
  </w:p>
  <w:p w14:paraId="29E194D9" w14:textId="77777777" w:rsidR="00E279E2" w:rsidRDefault="00E279E2" w:rsidP="008D6590">
    <w:pPr>
      <w:pStyle w:val="a4"/>
      <w:framePr w:wrap="around" w:vAnchor="text" w:hAnchor="margin" w:xAlign="center" w:y="1"/>
      <w:ind w:right="360"/>
      <w:rPr>
        <w:rStyle w:val="a6"/>
      </w:rPr>
    </w:pPr>
  </w:p>
  <w:p w14:paraId="4E181E3E" w14:textId="77777777" w:rsidR="00E279E2" w:rsidRDefault="00E279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6AA5397"/>
    <w:multiLevelType w:val="hybridMultilevel"/>
    <w:tmpl w:val="6C2A28E0"/>
    <w:lvl w:ilvl="0" w:tplc="CDE67734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0EA87906"/>
    <w:multiLevelType w:val="hybridMultilevel"/>
    <w:tmpl w:val="72CA50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7FE1DE0"/>
    <w:multiLevelType w:val="hybridMultilevel"/>
    <w:tmpl w:val="9E2A2FBA"/>
    <w:lvl w:ilvl="0" w:tplc="0000000D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4974FD"/>
    <w:multiLevelType w:val="hybridMultilevel"/>
    <w:tmpl w:val="DD4A1916"/>
    <w:lvl w:ilvl="0" w:tplc="0000000D">
      <w:start w:val="1"/>
      <w:numFmt w:val="bullet"/>
      <w:lvlText w:val=""/>
      <w:lvlJc w:val="left"/>
      <w:pPr>
        <w:ind w:left="134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6" w15:restartNumberingAfterBreak="0">
    <w:nsid w:val="2D5B2DE2"/>
    <w:multiLevelType w:val="hybridMultilevel"/>
    <w:tmpl w:val="71FAFB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1943F2"/>
    <w:multiLevelType w:val="hybridMultilevel"/>
    <w:tmpl w:val="BC3E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82879"/>
    <w:multiLevelType w:val="hybridMultilevel"/>
    <w:tmpl w:val="A97C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D5801"/>
    <w:multiLevelType w:val="hybridMultilevel"/>
    <w:tmpl w:val="C1B033BA"/>
    <w:lvl w:ilvl="0" w:tplc="0000000D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466B3629"/>
    <w:multiLevelType w:val="hybridMultilevel"/>
    <w:tmpl w:val="162CD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F6895"/>
    <w:multiLevelType w:val="hybridMultilevel"/>
    <w:tmpl w:val="D9C0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655E2"/>
    <w:multiLevelType w:val="hybridMultilevel"/>
    <w:tmpl w:val="E9A4D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F7923"/>
    <w:multiLevelType w:val="hybridMultilevel"/>
    <w:tmpl w:val="F5729B44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0452F"/>
    <w:multiLevelType w:val="hybridMultilevel"/>
    <w:tmpl w:val="AA1ED556"/>
    <w:lvl w:ilvl="0" w:tplc="0000000D">
      <w:start w:val="1"/>
      <w:numFmt w:val="bullet"/>
      <w:lvlText w:val=""/>
      <w:lvlJc w:val="left"/>
      <w:pPr>
        <w:ind w:left="100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5" w15:restartNumberingAfterBreak="0">
    <w:nsid w:val="6AC00D17"/>
    <w:multiLevelType w:val="hybridMultilevel"/>
    <w:tmpl w:val="C8806E04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638D9"/>
    <w:multiLevelType w:val="hybridMultilevel"/>
    <w:tmpl w:val="377E6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086D7D"/>
    <w:multiLevelType w:val="hybridMultilevel"/>
    <w:tmpl w:val="57141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57D8C"/>
    <w:multiLevelType w:val="hybridMultilevel"/>
    <w:tmpl w:val="DE0AC72E"/>
    <w:lvl w:ilvl="0" w:tplc="DC94BF5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1095519814">
    <w:abstractNumId w:val="4"/>
  </w:num>
  <w:num w:numId="2" w16cid:durableId="1812364302">
    <w:abstractNumId w:val="10"/>
  </w:num>
  <w:num w:numId="3" w16cid:durableId="812987761">
    <w:abstractNumId w:val="1"/>
  </w:num>
  <w:num w:numId="4" w16cid:durableId="667171677">
    <w:abstractNumId w:val="9"/>
  </w:num>
  <w:num w:numId="5" w16cid:durableId="1747651049">
    <w:abstractNumId w:val="7"/>
  </w:num>
  <w:num w:numId="6" w16cid:durableId="1489907949">
    <w:abstractNumId w:val="3"/>
  </w:num>
  <w:num w:numId="7" w16cid:durableId="1825587505">
    <w:abstractNumId w:val="11"/>
  </w:num>
  <w:num w:numId="8" w16cid:durableId="1260990904">
    <w:abstractNumId w:val="5"/>
  </w:num>
  <w:num w:numId="9" w16cid:durableId="1410469962">
    <w:abstractNumId w:val="0"/>
  </w:num>
  <w:num w:numId="10" w16cid:durableId="145417958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966721">
    <w:abstractNumId w:val="8"/>
  </w:num>
  <w:num w:numId="12" w16cid:durableId="2012682632">
    <w:abstractNumId w:val="2"/>
  </w:num>
  <w:num w:numId="13" w16cid:durableId="20698364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908320">
    <w:abstractNumId w:val="6"/>
  </w:num>
  <w:num w:numId="15" w16cid:durableId="291404243">
    <w:abstractNumId w:val="20"/>
  </w:num>
  <w:num w:numId="16" w16cid:durableId="634799180">
    <w:abstractNumId w:val="18"/>
  </w:num>
  <w:num w:numId="17" w16cid:durableId="322583664">
    <w:abstractNumId w:val="17"/>
  </w:num>
  <w:num w:numId="18" w16cid:durableId="1100175251">
    <w:abstractNumId w:val="13"/>
  </w:num>
  <w:num w:numId="19" w16cid:durableId="46299499">
    <w:abstractNumId w:val="16"/>
  </w:num>
  <w:num w:numId="20" w16cid:durableId="87308796">
    <w:abstractNumId w:val="27"/>
  </w:num>
  <w:num w:numId="21" w16cid:durableId="321004225">
    <w:abstractNumId w:val="21"/>
  </w:num>
  <w:num w:numId="22" w16cid:durableId="27412950">
    <w:abstractNumId w:val="22"/>
  </w:num>
  <w:num w:numId="23" w16cid:durableId="1504667866">
    <w:abstractNumId w:val="19"/>
  </w:num>
  <w:num w:numId="24" w16cid:durableId="538781035">
    <w:abstractNumId w:val="12"/>
  </w:num>
  <w:num w:numId="25" w16cid:durableId="508521221">
    <w:abstractNumId w:val="28"/>
  </w:num>
  <w:num w:numId="26" w16cid:durableId="163515664">
    <w:abstractNumId w:val="26"/>
  </w:num>
  <w:num w:numId="27" w16cid:durableId="2044209822">
    <w:abstractNumId w:val="15"/>
  </w:num>
  <w:num w:numId="28" w16cid:durableId="748623135">
    <w:abstractNumId w:val="14"/>
  </w:num>
  <w:num w:numId="29" w16cid:durableId="807473772">
    <w:abstractNumId w:val="23"/>
  </w:num>
  <w:num w:numId="30" w16cid:durableId="410154933">
    <w:abstractNumId w:val="25"/>
  </w:num>
  <w:num w:numId="31" w16cid:durableId="1099333388">
    <w:abstractNumId w:val="24"/>
  </w:num>
  <w:num w:numId="32" w16cid:durableId="1993097616">
    <w:abstractNumId w:val="4"/>
  </w:num>
  <w:num w:numId="33" w16cid:durableId="364911461">
    <w:abstractNumId w:val="14"/>
  </w:num>
  <w:num w:numId="34" w16cid:durableId="702439988">
    <w:abstractNumId w:val="28"/>
  </w:num>
  <w:num w:numId="35" w16cid:durableId="735708713">
    <w:abstractNumId w:val="12"/>
  </w:num>
  <w:num w:numId="36" w16cid:durableId="951670760">
    <w:abstractNumId w:val="9"/>
  </w:num>
  <w:num w:numId="37" w16cid:durableId="533737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811"/>
    <w:rsid w:val="00001BB4"/>
    <w:rsid w:val="00007222"/>
    <w:rsid w:val="0000771D"/>
    <w:rsid w:val="000136C5"/>
    <w:rsid w:val="00013D77"/>
    <w:rsid w:val="00014EA2"/>
    <w:rsid w:val="00022BF1"/>
    <w:rsid w:val="00022C52"/>
    <w:rsid w:val="00026278"/>
    <w:rsid w:val="00032237"/>
    <w:rsid w:val="00033800"/>
    <w:rsid w:val="00036206"/>
    <w:rsid w:val="0005010D"/>
    <w:rsid w:val="0005123D"/>
    <w:rsid w:val="00055095"/>
    <w:rsid w:val="00063AD4"/>
    <w:rsid w:val="000644B2"/>
    <w:rsid w:val="00067574"/>
    <w:rsid w:val="00075427"/>
    <w:rsid w:val="00075C47"/>
    <w:rsid w:val="00082121"/>
    <w:rsid w:val="00084BE2"/>
    <w:rsid w:val="00085715"/>
    <w:rsid w:val="00086FD7"/>
    <w:rsid w:val="000871A7"/>
    <w:rsid w:val="00091F95"/>
    <w:rsid w:val="000921E6"/>
    <w:rsid w:val="000934E4"/>
    <w:rsid w:val="0009740B"/>
    <w:rsid w:val="000A0F8D"/>
    <w:rsid w:val="000A3576"/>
    <w:rsid w:val="000A40E7"/>
    <w:rsid w:val="000A5A36"/>
    <w:rsid w:val="000A7061"/>
    <w:rsid w:val="000A79A6"/>
    <w:rsid w:val="000C2B45"/>
    <w:rsid w:val="000D16E6"/>
    <w:rsid w:val="00102309"/>
    <w:rsid w:val="001072D6"/>
    <w:rsid w:val="00111FD0"/>
    <w:rsid w:val="00114CF1"/>
    <w:rsid w:val="00132026"/>
    <w:rsid w:val="0014118F"/>
    <w:rsid w:val="001416C2"/>
    <w:rsid w:val="001437B2"/>
    <w:rsid w:val="00146E57"/>
    <w:rsid w:val="0016152A"/>
    <w:rsid w:val="00161FD1"/>
    <w:rsid w:val="00162811"/>
    <w:rsid w:val="001650D9"/>
    <w:rsid w:val="0016641C"/>
    <w:rsid w:val="00172E03"/>
    <w:rsid w:val="001757A6"/>
    <w:rsid w:val="00181893"/>
    <w:rsid w:val="00183C1B"/>
    <w:rsid w:val="0018653C"/>
    <w:rsid w:val="001868E9"/>
    <w:rsid w:val="0018782B"/>
    <w:rsid w:val="0019648D"/>
    <w:rsid w:val="001A1367"/>
    <w:rsid w:val="001B5B74"/>
    <w:rsid w:val="001C04D0"/>
    <w:rsid w:val="001C15FD"/>
    <w:rsid w:val="001C25C5"/>
    <w:rsid w:val="001C62A1"/>
    <w:rsid w:val="001D016D"/>
    <w:rsid w:val="001D2B54"/>
    <w:rsid w:val="001D5A87"/>
    <w:rsid w:val="001E5A8E"/>
    <w:rsid w:val="001F1468"/>
    <w:rsid w:val="001F30C0"/>
    <w:rsid w:val="001F3E6D"/>
    <w:rsid w:val="001F4495"/>
    <w:rsid w:val="001F4C25"/>
    <w:rsid w:val="00210E79"/>
    <w:rsid w:val="00211A7E"/>
    <w:rsid w:val="002141EC"/>
    <w:rsid w:val="00215AF8"/>
    <w:rsid w:val="00236026"/>
    <w:rsid w:val="00241878"/>
    <w:rsid w:val="002451D3"/>
    <w:rsid w:val="002460AF"/>
    <w:rsid w:val="00247976"/>
    <w:rsid w:val="00257129"/>
    <w:rsid w:val="002603E4"/>
    <w:rsid w:val="00262254"/>
    <w:rsid w:val="00262A25"/>
    <w:rsid w:val="00264081"/>
    <w:rsid w:val="00275714"/>
    <w:rsid w:val="00280C67"/>
    <w:rsid w:val="00281637"/>
    <w:rsid w:val="00287195"/>
    <w:rsid w:val="00290036"/>
    <w:rsid w:val="0029249A"/>
    <w:rsid w:val="002A3382"/>
    <w:rsid w:val="002A4EA7"/>
    <w:rsid w:val="002C376B"/>
    <w:rsid w:val="002E15E3"/>
    <w:rsid w:val="002F443E"/>
    <w:rsid w:val="002F4C43"/>
    <w:rsid w:val="003008BD"/>
    <w:rsid w:val="00302075"/>
    <w:rsid w:val="003020B8"/>
    <w:rsid w:val="0030335A"/>
    <w:rsid w:val="00304241"/>
    <w:rsid w:val="003070EF"/>
    <w:rsid w:val="00322845"/>
    <w:rsid w:val="00323793"/>
    <w:rsid w:val="0032480B"/>
    <w:rsid w:val="00343C05"/>
    <w:rsid w:val="00345F24"/>
    <w:rsid w:val="00354AFC"/>
    <w:rsid w:val="00356E0B"/>
    <w:rsid w:val="00356E53"/>
    <w:rsid w:val="003570AF"/>
    <w:rsid w:val="003609EA"/>
    <w:rsid w:val="00360E92"/>
    <w:rsid w:val="0036232F"/>
    <w:rsid w:val="00367776"/>
    <w:rsid w:val="00371C72"/>
    <w:rsid w:val="00384762"/>
    <w:rsid w:val="0039055D"/>
    <w:rsid w:val="003A1A6F"/>
    <w:rsid w:val="003B63FD"/>
    <w:rsid w:val="003C4A60"/>
    <w:rsid w:val="003D0FDF"/>
    <w:rsid w:val="003D4CD5"/>
    <w:rsid w:val="003D774D"/>
    <w:rsid w:val="003E06DF"/>
    <w:rsid w:val="003E2A83"/>
    <w:rsid w:val="003F265E"/>
    <w:rsid w:val="003F2F7E"/>
    <w:rsid w:val="00402525"/>
    <w:rsid w:val="004028E3"/>
    <w:rsid w:val="00404163"/>
    <w:rsid w:val="0040489C"/>
    <w:rsid w:val="004060A5"/>
    <w:rsid w:val="004148CC"/>
    <w:rsid w:val="00415897"/>
    <w:rsid w:val="00420E10"/>
    <w:rsid w:val="004256E8"/>
    <w:rsid w:val="00426669"/>
    <w:rsid w:val="00432E61"/>
    <w:rsid w:val="00433064"/>
    <w:rsid w:val="004440AA"/>
    <w:rsid w:val="004445CE"/>
    <w:rsid w:val="00454F35"/>
    <w:rsid w:val="00460641"/>
    <w:rsid w:val="004647E6"/>
    <w:rsid w:val="00465B70"/>
    <w:rsid w:val="004666FF"/>
    <w:rsid w:val="0047087C"/>
    <w:rsid w:val="00470AB1"/>
    <w:rsid w:val="004765AE"/>
    <w:rsid w:val="004767EE"/>
    <w:rsid w:val="004803BD"/>
    <w:rsid w:val="00480E4A"/>
    <w:rsid w:val="00490FD1"/>
    <w:rsid w:val="0049286A"/>
    <w:rsid w:val="004A2DD4"/>
    <w:rsid w:val="004A46B3"/>
    <w:rsid w:val="004A5881"/>
    <w:rsid w:val="004A789B"/>
    <w:rsid w:val="004B3E5B"/>
    <w:rsid w:val="004D0BDB"/>
    <w:rsid w:val="004D23F2"/>
    <w:rsid w:val="004D47A5"/>
    <w:rsid w:val="004D4EC1"/>
    <w:rsid w:val="004E2DB1"/>
    <w:rsid w:val="004F2FF2"/>
    <w:rsid w:val="004F5546"/>
    <w:rsid w:val="0050757E"/>
    <w:rsid w:val="00516F0C"/>
    <w:rsid w:val="00536E1E"/>
    <w:rsid w:val="00537EFD"/>
    <w:rsid w:val="00537FD3"/>
    <w:rsid w:val="005448ED"/>
    <w:rsid w:val="00545529"/>
    <w:rsid w:val="00546E2B"/>
    <w:rsid w:val="005513B3"/>
    <w:rsid w:val="00555F76"/>
    <w:rsid w:val="005606F9"/>
    <w:rsid w:val="005635FE"/>
    <w:rsid w:val="005736A8"/>
    <w:rsid w:val="005754AD"/>
    <w:rsid w:val="0058501E"/>
    <w:rsid w:val="005934A2"/>
    <w:rsid w:val="005A0AA0"/>
    <w:rsid w:val="005B1BA5"/>
    <w:rsid w:val="005B4B44"/>
    <w:rsid w:val="005B5BE4"/>
    <w:rsid w:val="005C66DB"/>
    <w:rsid w:val="005D0A7F"/>
    <w:rsid w:val="005D1602"/>
    <w:rsid w:val="005D4703"/>
    <w:rsid w:val="005D5447"/>
    <w:rsid w:val="005E56FA"/>
    <w:rsid w:val="005F32BD"/>
    <w:rsid w:val="005F4C11"/>
    <w:rsid w:val="00601EDE"/>
    <w:rsid w:val="006028B8"/>
    <w:rsid w:val="00603E51"/>
    <w:rsid w:val="00604947"/>
    <w:rsid w:val="00607DAA"/>
    <w:rsid w:val="006110C8"/>
    <w:rsid w:val="00612CFB"/>
    <w:rsid w:val="00613931"/>
    <w:rsid w:val="00616574"/>
    <w:rsid w:val="00617B1A"/>
    <w:rsid w:val="00621A1E"/>
    <w:rsid w:val="00634BDB"/>
    <w:rsid w:val="0063503A"/>
    <w:rsid w:val="00635511"/>
    <w:rsid w:val="00637845"/>
    <w:rsid w:val="00640CC7"/>
    <w:rsid w:val="00641010"/>
    <w:rsid w:val="006463B1"/>
    <w:rsid w:val="00653F1B"/>
    <w:rsid w:val="006551CB"/>
    <w:rsid w:val="006567A7"/>
    <w:rsid w:val="0066155E"/>
    <w:rsid w:val="00663332"/>
    <w:rsid w:val="0066762B"/>
    <w:rsid w:val="00677D3C"/>
    <w:rsid w:val="00681147"/>
    <w:rsid w:val="006933F9"/>
    <w:rsid w:val="00695C42"/>
    <w:rsid w:val="006A3E50"/>
    <w:rsid w:val="006A48B8"/>
    <w:rsid w:val="006A7987"/>
    <w:rsid w:val="006B4ED1"/>
    <w:rsid w:val="006C75CF"/>
    <w:rsid w:val="006D67B6"/>
    <w:rsid w:val="006E1881"/>
    <w:rsid w:val="006F2D49"/>
    <w:rsid w:val="006F5BA0"/>
    <w:rsid w:val="006F7B2B"/>
    <w:rsid w:val="0070200C"/>
    <w:rsid w:val="00710BD7"/>
    <w:rsid w:val="007114E1"/>
    <w:rsid w:val="0071400E"/>
    <w:rsid w:val="00714D29"/>
    <w:rsid w:val="007165C4"/>
    <w:rsid w:val="00730FD8"/>
    <w:rsid w:val="00731968"/>
    <w:rsid w:val="0073360A"/>
    <w:rsid w:val="00733AD6"/>
    <w:rsid w:val="007353DE"/>
    <w:rsid w:val="00740F55"/>
    <w:rsid w:val="00742C3E"/>
    <w:rsid w:val="007555C3"/>
    <w:rsid w:val="00756641"/>
    <w:rsid w:val="007661C4"/>
    <w:rsid w:val="00766A34"/>
    <w:rsid w:val="007670CB"/>
    <w:rsid w:val="007712F6"/>
    <w:rsid w:val="00772B20"/>
    <w:rsid w:val="007739CF"/>
    <w:rsid w:val="007834E2"/>
    <w:rsid w:val="00787FFD"/>
    <w:rsid w:val="007907AA"/>
    <w:rsid w:val="007909D3"/>
    <w:rsid w:val="00791935"/>
    <w:rsid w:val="007A1D8A"/>
    <w:rsid w:val="007A34D0"/>
    <w:rsid w:val="007B4B09"/>
    <w:rsid w:val="007B6BF3"/>
    <w:rsid w:val="007B7409"/>
    <w:rsid w:val="007C4A98"/>
    <w:rsid w:val="007C4BF0"/>
    <w:rsid w:val="007D1FB9"/>
    <w:rsid w:val="007D29F1"/>
    <w:rsid w:val="007D470A"/>
    <w:rsid w:val="007D4FB1"/>
    <w:rsid w:val="007D6EB6"/>
    <w:rsid w:val="007D7132"/>
    <w:rsid w:val="007E1E7A"/>
    <w:rsid w:val="007E526A"/>
    <w:rsid w:val="0080106C"/>
    <w:rsid w:val="00802985"/>
    <w:rsid w:val="00804491"/>
    <w:rsid w:val="00811DF7"/>
    <w:rsid w:val="00815F86"/>
    <w:rsid w:val="00831DE1"/>
    <w:rsid w:val="00832B96"/>
    <w:rsid w:val="00833DDD"/>
    <w:rsid w:val="008407C3"/>
    <w:rsid w:val="00842F5B"/>
    <w:rsid w:val="008430B9"/>
    <w:rsid w:val="008449E2"/>
    <w:rsid w:val="00845E87"/>
    <w:rsid w:val="00854D44"/>
    <w:rsid w:val="00865891"/>
    <w:rsid w:val="008752E0"/>
    <w:rsid w:val="00880886"/>
    <w:rsid w:val="00885D81"/>
    <w:rsid w:val="00895F7C"/>
    <w:rsid w:val="00896501"/>
    <w:rsid w:val="00897FF4"/>
    <w:rsid w:val="008A0F3F"/>
    <w:rsid w:val="008A2B88"/>
    <w:rsid w:val="008A32BC"/>
    <w:rsid w:val="008A3F89"/>
    <w:rsid w:val="008A7BCF"/>
    <w:rsid w:val="008B0FA4"/>
    <w:rsid w:val="008B2970"/>
    <w:rsid w:val="008B320F"/>
    <w:rsid w:val="008B4242"/>
    <w:rsid w:val="008B44A1"/>
    <w:rsid w:val="008B66BE"/>
    <w:rsid w:val="008C1873"/>
    <w:rsid w:val="008C23D5"/>
    <w:rsid w:val="008C400C"/>
    <w:rsid w:val="008C4D93"/>
    <w:rsid w:val="008C7964"/>
    <w:rsid w:val="008D08B5"/>
    <w:rsid w:val="008D0972"/>
    <w:rsid w:val="008D41DA"/>
    <w:rsid w:val="008D445F"/>
    <w:rsid w:val="008D4AB2"/>
    <w:rsid w:val="008D4D09"/>
    <w:rsid w:val="008D4D53"/>
    <w:rsid w:val="008D6590"/>
    <w:rsid w:val="008E033A"/>
    <w:rsid w:val="008E30CC"/>
    <w:rsid w:val="008F2286"/>
    <w:rsid w:val="008F22D1"/>
    <w:rsid w:val="008F278B"/>
    <w:rsid w:val="008F2E9F"/>
    <w:rsid w:val="008F5EAE"/>
    <w:rsid w:val="008F7133"/>
    <w:rsid w:val="00900B58"/>
    <w:rsid w:val="00904E3A"/>
    <w:rsid w:val="00907F6F"/>
    <w:rsid w:val="00914819"/>
    <w:rsid w:val="0092137D"/>
    <w:rsid w:val="009221D0"/>
    <w:rsid w:val="00925B8D"/>
    <w:rsid w:val="00932803"/>
    <w:rsid w:val="00944DAF"/>
    <w:rsid w:val="00945423"/>
    <w:rsid w:val="00952BE5"/>
    <w:rsid w:val="009748C8"/>
    <w:rsid w:val="00980372"/>
    <w:rsid w:val="0099009F"/>
    <w:rsid w:val="009910F3"/>
    <w:rsid w:val="00992173"/>
    <w:rsid w:val="009A234D"/>
    <w:rsid w:val="009A4050"/>
    <w:rsid w:val="009A5183"/>
    <w:rsid w:val="009B29AC"/>
    <w:rsid w:val="009B64DC"/>
    <w:rsid w:val="009C1237"/>
    <w:rsid w:val="009C43DC"/>
    <w:rsid w:val="009D0637"/>
    <w:rsid w:val="009D1C8A"/>
    <w:rsid w:val="009D2ACB"/>
    <w:rsid w:val="009D518F"/>
    <w:rsid w:val="009E3236"/>
    <w:rsid w:val="009E5FA5"/>
    <w:rsid w:val="009E627D"/>
    <w:rsid w:val="009E669D"/>
    <w:rsid w:val="009E751E"/>
    <w:rsid w:val="009F1D79"/>
    <w:rsid w:val="00A05618"/>
    <w:rsid w:val="00A103E5"/>
    <w:rsid w:val="00A1327E"/>
    <w:rsid w:val="00A156A9"/>
    <w:rsid w:val="00A2157F"/>
    <w:rsid w:val="00A227B9"/>
    <w:rsid w:val="00A31C43"/>
    <w:rsid w:val="00A3277A"/>
    <w:rsid w:val="00A328F8"/>
    <w:rsid w:val="00A400D0"/>
    <w:rsid w:val="00A41296"/>
    <w:rsid w:val="00A47B44"/>
    <w:rsid w:val="00A546E8"/>
    <w:rsid w:val="00A666C2"/>
    <w:rsid w:val="00A706DB"/>
    <w:rsid w:val="00A72B59"/>
    <w:rsid w:val="00A73253"/>
    <w:rsid w:val="00A7675B"/>
    <w:rsid w:val="00A76E54"/>
    <w:rsid w:val="00A77D04"/>
    <w:rsid w:val="00A80E92"/>
    <w:rsid w:val="00A850F9"/>
    <w:rsid w:val="00AA089A"/>
    <w:rsid w:val="00AA6A34"/>
    <w:rsid w:val="00AC3ACD"/>
    <w:rsid w:val="00AC635E"/>
    <w:rsid w:val="00AC7061"/>
    <w:rsid w:val="00AD1C7F"/>
    <w:rsid w:val="00AD67D3"/>
    <w:rsid w:val="00AF0592"/>
    <w:rsid w:val="00AF0DDA"/>
    <w:rsid w:val="00AF7DA7"/>
    <w:rsid w:val="00B05329"/>
    <w:rsid w:val="00B1110D"/>
    <w:rsid w:val="00B12F5F"/>
    <w:rsid w:val="00B15FC3"/>
    <w:rsid w:val="00B209D4"/>
    <w:rsid w:val="00B21176"/>
    <w:rsid w:val="00B22500"/>
    <w:rsid w:val="00B44B58"/>
    <w:rsid w:val="00B46B61"/>
    <w:rsid w:val="00B53819"/>
    <w:rsid w:val="00B55E7C"/>
    <w:rsid w:val="00B614AF"/>
    <w:rsid w:val="00B63BC0"/>
    <w:rsid w:val="00B64D6C"/>
    <w:rsid w:val="00B6508C"/>
    <w:rsid w:val="00B65BDD"/>
    <w:rsid w:val="00B758D5"/>
    <w:rsid w:val="00B8116A"/>
    <w:rsid w:val="00B843F4"/>
    <w:rsid w:val="00B86B75"/>
    <w:rsid w:val="00B926A3"/>
    <w:rsid w:val="00BA0050"/>
    <w:rsid w:val="00BA2676"/>
    <w:rsid w:val="00BB2FB7"/>
    <w:rsid w:val="00BB400B"/>
    <w:rsid w:val="00BB6EA9"/>
    <w:rsid w:val="00BB73AB"/>
    <w:rsid w:val="00BC0338"/>
    <w:rsid w:val="00BC14EE"/>
    <w:rsid w:val="00BC1FAE"/>
    <w:rsid w:val="00BC43A8"/>
    <w:rsid w:val="00BD10BA"/>
    <w:rsid w:val="00BD334B"/>
    <w:rsid w:val="00BF12CB"/>
    <w:rsid w:val="00BF1F87"/>
    <w:rsid w:val="00BF302B"/>
    <w:rsid w:val="00BF3E40"/>
    <w:rsid w:val="00BF6AA4"/>
    <w:rsid w:val="00BF79F5"/>
    <w:rsid w:val="00C01D05"/>
    <w:rsid w:val="00C107B1"/>
    <w:rsid w:val="00C15A50"/>
    <w:rsid w:val="00C220A3"/>
    <w:rsid w:val="00C228BE"/>
    <w:rsid w:val="00C341DA"/>
    <w:rsid w:val="00C4191E"/>
    <w:rsid w:val="00C438D3"/>
    <w:rsid w:val="00C45E61"/>
    <w:rsid w:val="00C66405"/>
    <w:rsid w:val="00C66EC4"/>
    <w:rsid w:val="00C66F42"/>
    <w:rsid w:val="00C6774A"/>
    <w:rsid w:val="00C76D92"/>
    <w:rsid w:val="00C8481A"/>
    <w:rsid w:val="00C90A7A"/>
    <w:rsid w:val="00C92099"/>
    <w:rsid w:val="00C934D9"/>
    <w:rsid w:val="00C970FC"/>
    <w:rsid w:val="00CA21D6"/>
    <w:rsid w:val="00CB1094"/>
    <w:rsid w:val="00CE0C7E"/>
    <w:rsid w:val="00CE13F6"/>
    <w:rsid w:val="00CE56B3"/>
    <w:rsid w:val="00CE602D"/>
    <w:rsid w:val="00CF442D"/>
    <w:rsid w:val="00CF58B0"/>
    <w:rsid w:val="00CF6F9B"/>
    <w:rsid w:val="00D0079C"/>
    <w:rsid w:val="00D01872"/>
    <w:rsid w:val="00D019DC"/>
    <w:rsid w:val="00D12A7B"/>
    <w:rsid w:val="00D15167"/>
    <w:rsid w:val="00D15BA7"/>
    <w:rsid w:val="00D30679"/>
    <w:rsid w:val="00D330FB"/>
    <w:rsid w:val="00D519C0"/>
    <w:rsid w:val="00D57F99"/>
    <w:rsid w:val="00D62C2E"/>
    <w:rsid w:val="00D63E0D"/>
    <w:rsid w:val="00D67B2A"/>
    <w:rsid w:val="00D73930"/>
    <w:rsid w:val="00D81F2A"/>
    <w:rsid w:val="00D8486E"/>
    <w:rsid w:val="00D942BE"/>
    <w:rsid w:val="00DB07EF"/>
    <w:rsid w:val="00DB3E1F"/>
    <w:rsid w:val="00DB60E8"/>
    <w:rsid w:val="00DB785D"/>
    <w:rsid w:val="00DB7C6A"/>
    <w:rsid w:val="00DC165B"/>
    <w:rsid w:val="00DC44E1"/>
    <w:rsid w:val="00DC60FB"/>
    <w:rsid w:val="00DD3DDB"/>
    <w:rsid w:val="00DD739D"/>
    <w:rsid w:val="00DE5DF3"/>
    <w:rsid w:val="00DF154F"/>
    <w:rsid w:val="00E026B5"/>
    <w:rsid w:val="00E13661"/>
    <w:rsid w:val="00E16873"/>
    <w:rsid w:val="00E21267"/>
    <w:rsid w:val="00E279E2"/>
    <w:rsid w:val="00E27DDD"/>
    <w:rsid w:val="00E31A14"/>
    <w:rsid w:val="00E33EA2"/>
    <w:rsid w:val="00E33F93"/>
    <w:rsid w:val="00E34A06"/>
    <w:rsid w:val="00E422EF"/>
    <w:rsid w:val="00E42F72"/>
    <w:rsid w:val="00E60AA0"/>
    <w:rsid w:val="00E6173D"/>
    <w:rsid w:val="00E6529F"/>
    <w:rsid w:val="00E65D4C"/>
    <w:rsid w:val="00E702FA"/>
    <w:rsid w:val="00E70BBA"/>
    <w:rsid w:val="00E74A38"/>
    <w:rsid w:val="00E802FC"/>
    <w:rsid w:val="00E83FD2"/>
    <w:rsid w:val="00E87228"/>
    <w:rsid w:val="00E905EB"/>
    <w:rsid w:val="00E93451"/>
    <w:rsid w:val="00E934F5"/>
    <w:rsid w:val="00E97433"/>
    <w:rsid w:val="00EA15F1"/>
    <w:rsid w:val="00EA319E"/>
    <w:rsid w:val="00EA768B"/>
    <w:rsid w:val="00EB18E9"/>
    <w:rsid w:val="00EB4DD2"/>
    <w:rsid w:val="00EB6AB8"/>
    <w:rsid w:val="00EC38C7"/>
    <w:rsid w:val="00ED5778"/>
    <w:rsid w:val="00ED7827"/>
    <w:rsid w:val="00EF0FBB"/>
    <w:rsid w:val="00EF4F7B"/>
    <w:rsid w:val="00EF711A"/>
    <w:rsid w:val="00F05CED"/>
    <w:rsid w:val="00F14539"/>
    <w:rsid w:val="00F375EE"/>
    <w:rsid w:val="00F51043"/>
    <w:rsid w:val="00F540BD"/>
    <w:rsid w:val="00F55731"/>
    <w:rsid w:val="00F5578A"/>
    <w:rsid w:val="00F5743E"/>
    <w:rsid w:val="00F57722"/>
    <w:rsid w:val="00F62193"/>
    <w:rsid w:val="00F635C6"/>
    <w:rsid w:val="00F70591"/>
    <w:rsid w:val="00F71479"/>
    <w:rsid w:val="00F76143"/>
    <w:rsid w:val="00F82183"/>
    <w:rsid w:val="00F91B1D"/>
    <w:rsid w:val="00F95243"/>
    <w:rsid w:val="00FA1672"/>
    <w:rsid w:val="00FA4E8D"/>
    <w:rsid w:val="00FA5310"/>
    <w:rsid w:val="00FA68D6"/>
    <w:rsid w:val="00FD0E54"/>
    <w:rsid w:val="00FD6C15"/>
    <w:rsid w:val="00FE35EF"/>
    <w:rsid w:val="00FE394F"/>
    <w:rsid w:val="00FF2BC9"/>
    <w:rsid w:val="00FF3346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C6883"/>
  <w15:docId w15:val="{6C253582-9117-40B3-ADDF-5F4533C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81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5FC3"/>
    <w:pPr>
      <w:keepNext/>
      <w:widowControl w:val="0"/>
      <w:spacing w:before="240" w:after="60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bidi="ru-RU"/>
    </w:rPr>
  </w:style>
  <w:style w:type="paragraph" w:styleId="5">
    <w:name w:val="heading 5"/>
    <w:basedOn w:val="a"/>
    <w:next w:val="a"/>
    <w:link w:val="50"/>
    <w:qFormat/>
    <w:rsid w:val="00B15FC3"/>
    <w:pPr>
      <w:widowControl w:val="0"/>
      <w:spacing w:before="240" w:after="60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2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5FC3"/>
    <w:rPr>
      <w:sz w:val="24"/>
      <w:szCs w:val="24"/>
      <w:lang w:eastAsia="ar-SA"/>
    </w:rPr>
  </w:style>
  <w:style w:type="character" w:styleId="a6">
    <w:name w:val="page number"/>
    <w:basedOn w:val="a0"/>
    <w:rsid w:val="00162811"/>
  </w:style>
  <w:style w:type="paragraph" w:customStyle="1" w:styleId="ConsPlusNormal">
    <w:name w:val="ConsPlusNormal"/>
    <w:rsid w:val="00740F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8D4D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7">
    <w:name w:val="footer"/>
    <w:basedOn w:val="a"/>
    <w:link w:val="a8"/>
    <w:uiPriority w:val="99"/>
    <w:rsid w:val="008D4D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5FC3"/>
    <w:rPr>
      <w:sz w:val="24"/>
      <w:szCs w:val="24"/>
      <w:lang w:eastAsia="ar-SA"/>
    </w:rPr>
  </w:style>
  <w:style w:type="character" w:styleId="a9">
    <w:name w:val="Hyperlink"/>
    <w:basedOn w:val="a0"/>
    <w:rsid w:val="008C7964"/>
    <w:rPr>
      <w:color w:val="0000FF"/>
      <w:u w:val="single"/>
    </w:rPr>
  </w:style>
  <w:style w:type="paragraph" w:customStyle="1" w:styleId="11">
    <w:name w:val="Знак1"/>
    <w:basedOn w:val="a"/>
    <w:rsid w:val="00611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D08B5"/>
    <w:pPr>
      <w:ind w:left="708"/>
    </w:pPr>
  </w:style>
  <w:style w:type="character" w:customStyle="1" w:styleId="10">
    <w:name w:val="Заголовок 1 Знак"/>
    <w:basedOn w:val="a0"/>
    <w:link w:val="1"/>
    <w:rsid w:val="00B15FC3"/>
    <w:rPr>
      <w:rFonts w:ascii="Arial" w:eastAsia="Courier New" w:hAnsi="Arial" w:cs="Arial"/>
      <w:b/>
      <w:bCs/>
      <w:color w:val="000000"/>
      <w:kern w:val="32"/>
      <w:sz w:val="32"/>
      <w:szCs w:val="32"/>
      <w:lang w:bidi="ru-RU"/>
    </w:rPr>
  </w:style>
  <w:style w:type="character" w:customStyle="1" w:styleId="50">
    <w:name w:val="Заголовок 5 Знак"/>
    <w:basedOn w:val="a0"/>
    <w:link w:val="5"/>
    <w:rsid w:val="00B15FC3"/>
    <w:rPr>
      <w:rFonts w:ascii="Courier New" w:eastAsia="Courier New" w:hAnsi="Courier New" w:cs="Courier New"/>
      <w:b/>
      <w:bCs/>
      <w:i/>
      <w:iCs/>
      <w:color w:val="000000"/>
      <w:sz w:val="26"/>
      <w:szCs w:val="26"/>
      <w:lang w:bidi="ru-RU"/>
    </w:rPr>
  </w:style>
  <w:style w:type="character" w:customStyle="1" w:styleId="ab">
    <w:name w:val="Схема документа Знак"/>
    <w:basedOn w:val="a0"/>
    <w:link w:val="ac"/>
    <w:rsid w:val="00B15FC3"/>
    <w:rPr>
      <w:rFonts w:ascii="Tahoma" w:eastAsia="Calibri" w:hAnsi="Tahoma" w:cs="Tahoma"/>
      <w:shd w:val="clear" w:color="auto" w:fill="000080"/>
      <w:lang w:eastAsia="en-US"/>
    </w:rPr>
  </w:style>
  <w:style w:type="paragraph" w:styleId="ac">
    <w:name w:val="Document Map"/>
    <w:basedOn w:val="a"/>
    <w:link w:val="ab"/>
    <w:rsid w:val="00B15FC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e"/>
    <w:rsid w:val="00B15FC3"/>
    <w:rPr>
      <w:rFonts w:eastAsia="Calibri"/>
      <w:sz w:val="28"/>
      <w:szCs w:val="22"/>
      <w:lang w:eastAsia="en-US"/>
    </w:rPr>
  </w:style>
  <w:style w:type="paragraph" w:styleId="ae">
    <w:name w:val="Body Text"/>
    <w:basedOn w:val="a"/>
    <w:link w:val="ad"/>
    <w:unhideWhenUsed/>
    <w:rsid w:val="00B15FC3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f">
    <w:name w:val="Текст выноски Знак"/>
    <w:basedOn w:val="a0"/>
    <w:link w:val="af0"/>
    <w:uiPriority w:val="99"/>
    <w:rsid w:val="00B15FC3"/>
    <w:rPr>
      <w:rFonts w:ascii="Tahoma" w:eastAsia="Calibri" w:hAnsi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unhideWhenUsed/>
    <w:rsid w:val="00B15FC3"/>
    <w:rPr>
      <w:rFonts w:ascii="Tahoma" w:eastAsia="Calibri" w:hAnsi="Tahoma"/>
      <w:sz w:val="16"/>
      <w:szCs w:val="16"/>
      <w:lang w:eastAsia="en-US"/>
    </w:rPr>
  </w:style>
  <w:style w:type="character" w:customStyle="1" w:styleId="Bodytext2">
    <w:name w:val="Body text (2)_"/>
    <w:link w:val="Bodytext20"/>
    <w:rsid w:val="00B15FC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15FC3"/>
    <w:pPr>
      <w:widowControl w:val="0"/>
      <w:shd w:val="clear" w:color="auto" w:fill="FFFFFF"/>
      <w:spacing w:after="540" w:line="288" w:lineRule="exact"/>
    </w:pPr>
    <w:rPr>
      <w:sz w:val="20"/>
      <w:szCs w:val="20"/>
    </w:rPr>
  </w:style>
  <w:style w:type="paragraph" w:styleId="af1">
    <w:name w:val="Normal (Web)"/>
    <w:basedOn w:val="a"/>
    <w:uiPriority w:val="99"/>
    <w:rsid w:val="00B15FC3"/>
  </w:style>
  <w:style w:type="paragraph" w:customStyle="1" w:styleId="ConsPlusTitle">
    <w:name w:val="ConsPlusTitle"/>
    <w:rsid w:val="00B15FC3"/>
    <w:pPr>
      <w:widowControl w:val="0"/>
      <w:autoSpaceDE w:val="0"/>
      <w:autoSpaceDN w:val="0"/>
    </w:pPr>
    <w:rPr>
      <w:b/>
      <w:sz w:val="28"/>
    </w:rPr>
  </w:style>
  <w:style w:type="paragraph" w:customStyle="1" w:styleId="OEM">
    <w:name w:val="Нормальный (OEM)"/>
    <w:basedOn w:val="a"/>
    <w:next w:val="a"/>
    <w:rsid w:val="00B15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2">
    <w:name w:val="Цветовое выделение"/>
    <w:rsid w:val="00B15FC3"/>
    <w:rPr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!!!1</Company>
  <LinksUpToDate>false</LinksUpToDate>
  <CharactersWithSpaces>37365</CharactersWithSpaces>
  <SharedDoc>false</SharedDoc>
  <HLinks>
    <vt:vector size="12" baseType="variant"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consultantplus://offline/ref=A556EAB34330322531E855E6AE2630F379FB10F9DA31BFC1445BE9o6t2K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consultantplus://offline/ref=1A101081E922484A190CDF0768436D1CD8F758AEE20DA1C4268BEC83254243297C968A9A480F602ABC7542E78355749F04CA9231z9t2N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!!!</dc:creator>
  <cp:lastModifiedBy>Павел Ромашов</cp:lastModifiedBy>
  <cp:revision>5</cp:revision>
  <cp:lastPrinted>2023-01-12T07:20:00Z</cp:lastPrinted>
  <dcterms:created xsi:type="dcterms:W3CDTF">2023-01-13T08:53:00Z</dcterms:created>
  <dcterms:modified xsi:type="dcterms:W3CDTF">2025-01-15T06:59:00Z</dcterms:modified>
</cp:coreProperties>
</file>